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58237E" w14:textId="77777777" w:rsidR="007475F9" w:rsidRPr="00BE30B2" w:rsidRDefault="00FD523A" w:rsidP="006C1AE9">
      <w:pPr>
        <w:widowControl w:val="0"/>
        <w:ind w:left="4254" w:firstLine="709"/>
        <w:rPr>
          <w:rFonts w:ascii="Calibri" w:hAnsi="Calibri" w:cs="Calibri"/>
          <w:b/>
          <w:bCs/>
        </w:rPr>
      </w:pPr>
      <w:r w:rsidRPr="00BE30B2">
        <w:rPr>
          <w:rFonts w:ascii="Calibri" w:hAnsi="Calibri" w:cs="Calibri"/>
          <w:b/>
          <w:bCs/>
        </w:rPr>
        <w:t xml:space="preserve">Spett.le </w:t>
      </w:r>
      <w:r w:rsidR="006C1AE9" w:rsidRPr="00BE30B2">
        <w:rPr>
          <w:rFonts w:ascii="Calibri" w:hAnsi="Calibri" w:cs="Calibri"/>
          <w:b/>
          <w:bCs/>
        </w:rPr>
        <w:tab/>
      </w:r>
      <w:r w:rsidR="00455947" w:rsidRPr="00BE30B2">
        <w:rPr>
          <w:rFonts w:ascii="Calibri" w:hAnsi="Calibri" w:cs="Calibri"/>
          <w:b/>
          <w:bCs/>
        </w:rPr>
        <w:t>Azienda Consortile “Agro Solidale</w:t>
      </w:r>
      <w:r w:rsidR="00B87122" w:rsidRPr="00BE30B2">
        <w:rPr>
          <w:rFonts w:ascii="Calibri" w:hAnsi="Calibri" w:cs="Calibri"/>
          <w:b/>
          <w:bCs/>
        </w:rPr>
        <w:t>”</w:t>
      </w:r>
    </w:p>
    <w:p w14:paraId="3C568B0A" w14:textId="77777777" w:rsidR="00B87122" w:rsidRPr="00BE30B2" w:rsidRDefault="00B87122" w:rsidP="006C1AE9">
      <w:pPr>
        <w:widowControl w:val="0"/>
        <w:ind w:left="5529" w:firstLine="143"/>
        <w:rPr>
          <w:rFonts w:ascii="Calibri" w:hAnsi="Calibri" w:cs="Calibri"/>
          <w:b/>
          <w:bCs/>
        </w:rPr>
      </w:pPr>
      <w:r w:rsidRPr="00BE30B2">
        <w:rPr>
          <w:rFonts w:ascii="Calibri" w:hAnsi="Calibri" w:cs="Calibri"/>
          <w:b/>
          <w:bCs/>
        </w:rPr>
        <w:t>Ambito S</w:t>
      </w:r>
      <w:r w:rsidR="00455947" w:rsidRPr="00BE30B2">
        <w:rPr>
          <w:rFonts w:ascii="Calibri" w:hAnsi="Calibri" w:cs="Calibri"/>
          <w:b/>
          <w:bCs/>
        </w:rPr>
        <w:t>01-3</w:t>
      </w:r>
      <w:r w:rsidRPr="00BE30B2">
        <w:rPr>
          <w:rFonts w:ascii="Calibri" w:hAnsi="Calibri" w:cs="Calibri"/>
          <w:b/>
          <w:bCs/>
        </w:rPr>
        <w:t xml:space="preserve"> </w:t>
      </w:r>
    </w:p>
    <w:p w14:paraId="5F20D88C" w14:textId="77777777" w:rsidR="00455947" w:rsidRPr="00BE30B2" w:rsidRDefault="00FD523A" w:rsidP="006C1AE9">
      <w:pPr>
        <w:widowControl w:val="0"/>
        <w:ind w:left="5529" w:firstLine="143"/>
        <w:rPr>
          <w:rFonts w:ascii="Calibri" w:hAnsi="Calibri" w:cs="Calibri"/>
          <w:b/>
          <w:bCs/>
        </w:rPr>
      </w:pPr>
      <w:r w:rsidRPr="00BE30B2">
        <w:rPr>
          <w:rFonts w:ascii="Calibri" w:hAnsi="Calibri" w:cs="Calibri"/>
          <w:b/>
          <w:bCs/>
        </w:rPr>
        <w:t xml:space="preserve">Via </w:t>
      </w:r>
      <w:r w:rsidR="006C1AE9" w:rsidRPr="00BE30B2">
        <w:rPr>
          <w:rFonts w:ascii="Calibri" w:hAnsi="Calibri" w:cs="Calibri"/>
          <w:b/>
          <w:bCs/>
        </w:rPr>
        <w:t xml:space="preserve">Marco </w:t>
      </w:r>
      <w:r w:rsidR="00455947" w:rsidRPr="00BE30B2">
        <w:rPr>
          <w:rFonts w:ascii="Calibri" w:hAnsi="Calibri" w:cs="Calibri"/>
          <w:b/>
          <w:bCs/>
        </w:rPr>
        <w:t>Pittoni</w:t>
      </w:r>
      <w:r w:rsidR="006C1AE9" w:rsidRPr="00BE30B2">
        <w:rPr>
          <w:rFonts w:ascii="Calibri" w:hAnsi="Calibri" w:cs="Calibri"/>
          <w:b/>
          <w:bCs/>
        </w:rPr>
        <w:t>,</w:t>
      </w:r>
      <w:r w:rsidR="00455947" w:rsidRPr="00BE30B2">
        <w:rPr>
          <w:rFonts w:ascii="Calibri" w:hAnsi="Calibri" w:cs="Calibri"/>
          <w:b/>
          <w:bCs/>
        </w:rPr>
        <w:t xml:space="preserve"> 1</w:t>
      </w:r>
      <w:r w:rsidR="002F3AC9" w:rsidRPr="00BE30B2">
        <w:rPr>
          <w:rFonts w:ascii="Calibri" w:hAnsi="Calibri" w:cs="Calibri"/>
          <w:b/>
          <w:bCs/>
        </w:rPr>
        <w:tab/>
      </w:r>
    </w:p>
    <w:p w14:paraId="0A204B81" w14:textId="77777777" w:rsidR="00BE1174" w:rsidRPr="00BE30B2" w:rsidRDefault="00FD523A" w:rsidP="006C1AE9">
      <w:pPr>
        <w:widowControl w:val="0"/>
        <w:ind w:left="5529" w:firstLine="143"/>
        <w:rPr>
          <w:rFonts w:ascii="Calibri" w:hAnsi="Calibri" w:cs="Calibri"/>
          <w:b/>
          <w:bCs/>
        </w:rPr>
      </w:pPr>
      <w:r w:rsidRPr="00BE30B2">
        <w:rPr>
          <w:rFonts w:ascii="Calibri" w:hAnsi="Calibri" w:cs="Calibri"/>
          <w:b/>
          <w:bCs/>
        </w:rPr>
        <w:t>840</w:t>
      </w:r>
      <w:r w:rsidR="00455947" w:rsidRPr="00BE30B2">
        <w:rPr>
          <w:rFonts w:ascii="Calibri" w:hAnsi="Calibri" w:cs="Calibri"/>
          <w:b/>
          <w:bCs/>
        </w:rPr>
        <w:t>16</w:t>
      </w:r>
      <w:r w:rsidRPr="00BE30B2">
        <w:rPr>
          <w:rFonts w:ascii="Calibri" w:hAnsi="Calibri" w:cs="Calibri"/>
          <w:b/>
          <w:bCs/>
        </w:rPr>
        <w:t xml:space="preserve"> </w:t>
      </w:r>
      <w:r w:rsidR="00455947" w:rsidRPr="00BE30B2">
        <w:rPr>
          <w:rFonts w:ascii="Calibri" w:hAnsi="Calibri" w:cs="Calibri"/>
          <w:b/>
          <w:bCs/>
        </w:rPr>
        <w:t>Pagani</w:t>
      </w:r>
      <w:r w:rsidRPr="00BE30B2">
        <w:rPr>
          <w:rFonts w:ascii="Calibri" w:hAnsi="Calibri" w:cs="Calibri"/>
          <w:b/>
          <w:bCs/>
        </w:rPr>
        <w:t xml:space="preserve"> (SA)</w:t>
      </w:r>
    </w:p>
    <w:p w14:paraId="13FD42C5" w14:textId="77777777" w:rsidR="00FD523A" w:rsidRPr="00BE30B2" w:rsidRDefault="00FD523A" w:rsidP="004E36CB">
      <w:pPr>
        <w:widowControl w:val="0"/>
        <w:jc w:val="both"/>
        <w:rPr>
          <w:rFonts w:ascii="Calibri" w:hAnsi="Calibri" w:cs="Calibri"/>
          <w:b/>
          <w:bCs/>
        </w:rPr>
      </w:pPr>
    </w:p>
    <w:p w14:paraId="75F74E2A" w14:textId="0C670A80" w:rsidR="0045031C" w:rsidRPr="0076321E" w:rsidRDefault="00D65B95" w:rsidP="0076321E">
      <w:pPr>
        <w:spacing w:before="20"/>
        <w:ind w:right="4"/>
        <w:jc w:val="both"/>
        <w:rPr>
          <w:rFonts w:ascii="Calibri" w:hAnsi="Calibri" w:cs="Calibri"/>
          <w:b/>
          <w:bCs/>
        </w:rPr>
      </w:pPr>
      <w:bookmarkStart w:id="0" w:name="_Hlk521775040"/>
      <w:r w:rsidRPr="0076321E">
        <w:rPr>
          <w:rFonts w:ascii="Calibri" w:hAnsi="Calibri" w:cs="Calibri"/>
          <w:b/>
        </w:rPr>
        <w:t>OGGETTO:</w:t>
      </w:r>
      <w:bookmarkStart w:id="1" w:name="_Hlk157085149"/>
      <w:r w:rsidR="00B15D8E" w:rsidRPr="0076321E">
        <w:rPr>
          <w:rFonts w:ascii="Calibri" w:hAnsi="Calibri" w:cs="Calibri"/>
          <w:b/>
        </w:rPr>
        <w:t xml:space="preserve"> </w:t>
      </w:r>
      <w:r w:rsidR="00D5728F" w:rsidRPr="0076321E">
        <w:rPr>
          <w:rFonts w:ascii="Calibri" w:hAnsi="Calibri" w:cs="Calibri"/>
          <w:bCs/>
          <w:color w:val="000000"/>
        </w:rPr>
        <w:t>AVVISO</w:t>
      </w:r>
      <w:r w:rsidR="00D5728F" w:rsidRPr="0076321E">
        <w:rPr>
          <w:rFonts w:ascii="Calibri" w:hAnsi="Calibri" w:cs="Calibri"/>
          <w:bCs/>
          <w:color w:val="000000"/>
          <w:spacing w:val="-6"/>
        </w:rPr>
        <w:t xml:space="preserve"> </w:t>
      </w:r>
      <w:r w:rsidR="00D5728F" w:rsidRPr="0076321E">
        <w:rPr>
          <w:rFonts w:ascii="Calibri" w:hAnsi="Calibri" w:cs="Calibri"/>
          <w:bCs/>
          <w:color w:val="000000"/>
        </w:rPr>
        <w:t>PUBBLICO</w:t>
      </w:r>
      <w:r w:rsidR="00D5728F" w:rsidRPr="0076321E">
        <w:rPr>
          <w:rFonts w:ascii="Calibri" w:hAnsi="Calibri" w:cs="Calibri"/>
          <w:bCs/>
          <w:color w:val="000000"/>
          <w:spacing w:val="-4"/>
        </w:rPr>
        <w:t xml:space="preserve"> </w:t>
      </w:r>
      <w:r w:rsidR="00D5728F" w:rsidRPr="0076321E">
        <w:rPr>
          <w:rFonts w:ascii="Calibri" w:hAnsi="Calibri" w:cs="Calibri"/>
          <w:bCs/>
          <w:color w:val="000000"/>
        </w:rPr>
        <w:t>PER</w:t>
      </w:r>
      <w:r w:rsidR="00D5728F" w:rsidRPr="0076321E">
        <w:rPr>
          <w:rFonts w:ascii="Calibri" w:hAnsi="Calibri" w:cs="Calibri"/>
          <w:bCs/>
          <w:color w:val="000000"/>
          <w:spacing w:val="-3"/>
        </w:rPr>
        <w:t xml:space="preserve"> </w:t>
      </w:r>
      <w:r w:rsidR="00D5728F" w:rsidRPr="0076321E">
        <w:rPr>
          <w:rFonts w:ascii="Calibri" w:hAnsi="Calibri" w:cs="Calibri"/>
          <w:bCs/>
          <w:color w:val="000000"/>
        </w:rPr>
        <w:t>LA</w:t>
      </w:r>
      <w:r w:rsidR="00D5728F" w:rsidRPr="0076321E">
        <w:rPr>
          <w:rFonts w:ascii="Calibri" w:hAnsi="Calibri" w:cs="Calibri"/>
          <w:bCs/>
          <w:color w:val="000000"/>
          <w:spacing w:val="-5"/>
        </w:rPr>
        <w:t xml:space="preserve"> </w:t>
      </w:r>
      <w:r w:rsidR="00D5728F" w:rsidRPr="0076321E">
        <w:rPr>
          <w:rFonts w:ascii="Calibri" w:hAnsi="Calibri" w:cs="Calibri"/>
          <w:bCs/>
          <w:color w:val="000000"/>
        </w:rPr>
        <w:t>RACCOLTA</w:t>
      </w:r>
      <w:r w:rsidR="00D5728F" w:rsidRPr="0076321E">
        <w:rPr>
          <w:rFonts w:ascii="Calibri" w:hAnsi="Calibri" w:cs="Calibri"/>
          <w:bCs/>
          <w:color w:val="000000"/>
          <w:spacing w:val="-4"/>
        </w:rPr>
        <w:t xml:space="preserve"> </w:t>
      </w:r>
      <w:r w:rsidR="00D5728F" w:rsidRPr="0076321E">
        <w:rPr>
          <w:rFonts w:ascii="Calibri" w:hAnsi="Calibri" w:cs="Calibri"/>
          <w:bCs/>
          <w:color w:val="000000"/>
        </w:rPr>
        <w:t>DI</w:t>
      </w:r>
      <w:r w:rsidR="00D5728F" w:rsidRPr="0076321E">
        <w:rPr>
          <w:rFonts w:ascii="Calibri" w:hAnsi="Calibri" w:cs="Calibri"/>
          <w:bCs/>
          <w:color w:val="000000"/>
          <w:spacing w:val="-4"/>
        </w:rPr>
        <w:t xml:space="preserve"> </w:t>
      </w:r>
      <w:r w:rsidR="00D5728F" w:rsidRPr="0076321E">
        <w:rPr>
          <w:rFonts w:ascii="Calibri" w:hAnsi="Calibri" w:cs="Calibri"/>
          <w:bCs/>
          <w:color w:val="000000"/>
        </w:rPr>
        <w:t>MANIFESTAZIONI</w:t>
      </w:r>
      <w:r w:rsidR="00D5728F" w:rsidRPr="0076321E">
        <w:rPr>
          <w:rFonts w:ascii="Calibri" w:hAnsi="Calibri" w:cs="Calibri"/>
          <w:bCs/>
          <w:color w:val="000000"/>
          <w:spacing w:val="-4"/>
        </w:rPr>
        <w:t xml:space="preserve"> </w:t>
      </w:r>
      <w:r w:rsidR="00D5728F" w:rsidRPr="0076321E">
        <w:rPr>
          <w:rFonts w:ascii="Calibri" w:hAnsi="Calibri" w:cs="Calibri"/>
          <w:bCs/>
          <w:color w:val="000000"/>
        </w:rPr>
        <w:t>DI</w:t>
      </w:r>
      <w:r w:rsidR="00D5728F" w:rsidRPr="0076321E">
        <w:rPr>
          <w:rFonts w:ascii="Calibri" w:hAnsi="Calibri" w:cs="Calibri"/>
          <w:bCs/>
          <w:color w:val="000000"/>
          <w:spacing w:val="-3"/>
        </w:rPr>
        <w:t xml:space="preserve"> </w:t>
      </w:r>
      <w:r w:rsidR="00D5728F" w:rsidRPr="0076321E">
        <w:rPr>
          <w:rFonts w:ascii="Calibri" w:hAnsi="Calibri" w:cs="Calibri"/>
          <w:bCs/>
          <w:color w:val="000000"/>
          <w:spacing w:val="-2"/>
        </w:rPr>
        <w:t xml:space="preserve">INTERESSE </w:t>
      </w:r>
      <w:r w:rsidR="00D5728F" w:rsidRPr="0076321E">
        <w:rPr>
          <w:rFonts w:ascii="Calibri" w:hAnsi="Calibri" w:cs="Calibri"/>
          <w:bCs/>
          <w:color w:val="000000"/>
        </w:rPr>
        <w:t>FINALIZZATE</w:t>
      </w:r>
      <w:r w:rsidR="00D5728F" w:rsidRPr="0076321E">
        <w:rPr>
          <w:rFonts w:ascii="Calibri" w:hAnsi="Calibri" w:cs="Calibri"/>
          <w:color w:val="000000"/>
        </w:rPr>
        <w:t xml:space="preserve"> ALLA COSTITUZIONE DI UN PARTENARIATO PER LA </w:t>
      </w:r>
      <w:r w:rsidR="00916DD9">
        <w:rPr>
          <w:rFonts w:ascii="Calibri" w:hAnsi="Calibri" w:cs="Calibri"/>
          <w:color w:val="000000"/>
        </w:rPr>
        <w:t xml:space="preserve">COPROGETTAZIONE E </w:t>
      </w:r>
      <w:r w:rsidR="00D5728F" w:rsidRPr="0076321E">
        <w:rPr>
          <w:rFonts w:ascii="Calibri" w:hAnsi="Calibri" w:cs="Calibri"/>
          <w:color w:val="000000"/>
        </w:rPr>
        <w:t>REALIZZAZIONE DEGLI INTERVENTI PREVISTI DALL</w:t>
      </w:r>
      <w:r w:rsidR="00D5728F" w:rsidRPr="0076321E">
        <w:rPr>
          <w:rFonts w:ascii="Calibri" w:hAnsi="Calibri" w:cs="Calibri"/>
        </w:rPr>
        <w:t xml:space="preserve">’AVVISO PUBBLICO </w:t>
      </w:r>
      <w:r w:rsidR="00D5728F" w:rsidRPr="0076321E">
        <w:rPr>
          <w:rFonts w:ascii="Calibri" w:hAnsi="Calibri" w:cs="Calibri"/>
          <w:b/>
          <w:i/>
        </w:rPr>
        <w:t>“CAMPANIA WELFARE”</w:t>
      </w:r>
      <w:r w:rsidR="00D5728F" w:rsidRPr="0076321E">
        <w:rPr>
          <w:rFonts w:ascii="Calibri" w:hAnsi="Calibri" w:cs="Calibri"/>
        </w:rPr>
        <w:t>,</w:t>
      </w:r>
      <w:r w:rsidR="00D5728F" w:rsidRPr="0076321E">
        <w:rPr>
          <w:rFonts w:ascii="Calibri" w:hAnsi="Calibri" w:cs="Calibri"/>
          <w:spacing w:val="-5"/>
        </w:rPr>
        <w:t xml:space="preserve"> IN ATTUAZIONE DEL PR CAMPANIA FSE+ 2021/2027 – PRIORITÀ 3 INCLUSIONE SOCIALE – OBIETTIVO SPECIFICO ESO 4.8 – AZIONE 3.H.2 – CAMPO DI INTERVENTO N. 153</w:t>
      </w:r>
    </w:p>
    <w:p w14:paraId="2B7E8FDB" w14:textId="77777777" w:rsidR="008037EF" w:rsidRPr="00E823B7" w:rsidRDefault="008037EF" w:rsidP="00E823B7">
      <w:pPr>
        <w:jc w:val="both"/>
        <w:rPr>
          <w:rFonts w:ascii="Calibri" w:hAnsi="Calibri" w:cs="Calibri"/>
          <w:sz w:val="24"/>
          <w:szCs w:val="24"/>
        </w:rPr>
      </w:pPr>
      <w:bookmarkStart w:id="2" w:name="_Hlk50971652"/>
      <w:bookmarkEnd w:id="1"/>
    </w:p>
    <w:bookmarkEnd w:id="0"/>
    <w:bookmarkEnd w:id="2"/>
    <w:p w14:paraId="31617BEF" w14:textId="77777777" w:rsidR="00111407" w:rsidRPr="001B4AA9" w:rsidRDefault="0098772D" w:rsidP="005F6A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 w:val="0"/>
        <w:autoSpaceDE w:val="0"/>
        <w:autoSpaceDN w:val="0"/>
        <w:adjustRightInd w:val="0"/>
        <w:ind w:left="1247" w:hanging="1247"/>
        <w:jc w:val="center"/>
        <w:rPr>
          <w:rFonts w:ascii="Calibri" w:hAnsi="Calibri" w:cs="Calibri"/>
          <w:b/>
          <w:lang w:eastAsia="it-IT"/>
        </w:rPr>
      </w:pPr>
      <w:r>
        <w:rPr>
          <w:rFonts w:ascii="Calibri" w:hAnsi="Calibri" w:cs="Calibri"/>
          <w:b/>
          <w:bCs/>
        </w:rPr>
        <w:t>ISTANZA</w:t>
      </w:r>
      <w:r w:rsidR="00E44F1F" w:rsidRPr="001B4AA9">
        <w:rPr>
          <w:rFonts w:ascii="Calibri" w:hAnsi="Calibri" w:cs="Calibri"/>
          <w:b/>
          <w:bCs/>
        </w:rPr>
        <w:t xml:space="preserve"> DI PARTECIPAZIONE</w:t>
      </w:r>
    </w:p>
    <w:p w14:paraId="03DC3C38" w14:textId="77777777" w:rsidR="00111407" w:rsidRPr="001B4AA9" w:rsidRDefault="00111407" w:rsidP="004E36CB">
      <w:pPr>
        <w:pStyle w:val="Testonormale2"/>
        <w:widowControl w:val="0"/>
        <w:tabs>
          <w:tab w:val="left" w:pos="1440"/>
        </w:tabs>
        <w:rPr>
          <w:rFonts w:ascii="Calibri" w:hAnsi="Calibri" w:cs="Calibri"/>
          <w:i/>
        </w:rPr>
      </w:pPr>
    </w:p>
    <w:p w14:paraId="32FEF341" w14:textId="77777777" w:rsidR="0081672B" w:rsidRPr="001B4AA9" w:rsidRDefault="00E44F1F" w:rsidP="004E36CB">
      <w:pPr>
        <w:widowControl w:val="0"/>
        <w:jc w:val="both"/>
        <w:rPr>
          <w:rFonts w:ascii="Calibri" w:hAnsi="Calibri" w:cs="Calibri"/>
        </w:rPr>
      </w:pPr>
      <w:r w:rsidRPr="001B4AA9">
        <w:rPr>
          <w:rFonts w:ascii="Calibri" w:hAnsi="Calibri" w:cs="Calibri"/>
        </w:rPr>
        <w:t>Il/la</w:t>
      </w:r>
      <w:r w:rsidR="00111407" w:rsidRPr="001B4AA9">
        <w:rPr>
          <w:rFonts w:ascii="Calibri" w:hAnsi="Calibri" w:cs="Calibri"/>
        </w:rPr>
        <w:t xml:space="preserve"> sottoscritto</w:t>
      </w:r>
      <w:r w:rsidRPr="001B4AA9">
        <w:rPr>
          <w:rFonts w:ascii="Calibri" w:hAnsi="Calibri" w:cs="Calibri"/>
        </w:rPr>
        <w:t>/a</w:t>
      </w:r>
      <w:r w:rsidR="00111407" w:rsidRPr="001B4AA9">
        <w:rPr>
          <w:rFonts w:ascii="Calibri" w:hAnsi="Calibri" w:cs="Calibri"/>
        </w:rPr>
        <w:t xml:space="preserve"> </w:t>
      </w:r>
      <w:r w:rsidR="00DF59D8" w:rsidRPr="001B4AA9">
        <w:rPr>
          <w:rFonts w:ascii="Calibri" w:hAnsi="Calibri" w:cs="Calibri"/>
        </w:rPr>
        <w:t>______________________________</w:t>
      </w:r>
      <w:r w:rsidRPr="001B4AA9">
        <w:rPr>
          <w:rFonts w:ascii="Calibri" w:hAnsi="Calibri" w:cs="Calibri"/>
        </w:rPr>
        <w:t>______________</w:t>
      </w:r>
      <w:r w:rsidR="0081672B" w:rsidRPr="001B4AA9">
        <w:rPr>
          <w:rFonts w:ascii="Calibri" w:hAnsi="Calibri" w:cs="Calibri"/>
        </w:rPr>
        <w:t>____________________________</w:t>
      </w:r>
    </w:p>
    <w:p w14:paraId="79C6E651" w14:textId="77777777" w:rsidR="0081672B" w:rsidRPr="001B4AA9" w:rsidRDefault="00111407" w:rsidP="004E36CB">
      <w:pPr>
        <w:widowControl w:val="0"/>
        <w:jc w:val="both"/>
        <w:rPr>
          <w:rFonts w:ascii="Calibri" w:hAnsi="Calibri" w:cs="Calibri"/>
        </w:rPr>
      </w:pPr>
      <w:r w:rsidRPr="001B4AA9">
        <w:rPr>
          <w:rFonts w:ascii="Calibri" w:hAnsi="Calibri" w:cs="Calibri"/>
        </w:rPr>
        <w:t>nato</w:t>
      </w:r>
      <w:r w:rsidR="00E44F1F" w:rsidRPr="001B4AA9">
        <w:rPr>
          <w:rFonts w:ascii="Calibri" w:hAnsi="Calibri" w:cs="Calibri"/>
        </w:rPr>
        <w:t>/a</w:t>
      </w:r>
      <w:r w:rsidRPr="001B4AA9">
        <w:rPr>
          <w:rFonts w:ascii="Calibri" w:hAnsi="Calibri" w:cs="Calibri"/>
        </w:rPr>
        <w:t xml:space="preserve"> </w:t>
      </w:r>
      <w:proofErr w:type="spellStart"/>
      <w:r w:rsidRPr="001B4AA9">
        <w:rPr>
          <w:rFonts w:ascii="Calibri" w:hAnsi="Calibri" w:cs="Calibri"/>
        </w:rPr>
        <w:t>a</w:t>
      </w:r>
      <w:proofErr w:type="spellEnd"/>
      <w:r w:rsidR="00B32C40" w:rsidRPr="001B4AA9">
        <w:rPr>
          <w:rFonts w:ascii="Calibri" w:hAnsi="Calibri" w:cs="Calibri"/>
        </w:rPr>
        <w:t xml:space="preserve"> __________________________</w:t>
      </w:r>
      <w:r w:rsidR="0081672B" w:rsidRPr="001B4AA9">
        <w:rPr>
          <w:rFonts w:ascii="Calibri" w:hAnsi="Calibri" w:cs="Calibri"/>
        </w:rPr>
        <w:t>_________________________</w:t>
      </w:r>
      <w:r w:rsidR="00E44F1F" w:rsidRPr="001B4AA9">
        <w:rPr>
          <w:rFonts w:ascii="Calibri" w:hAnsi="Calibri" w:cs="Calibri"/>
        </w:rPr>
        <w:t xml:space="preserve"> </w:t>
      </w:r>
      <w:r w:rsidR="0081672B" w:rsidRPr="001B4AA9">
        <w:rPr>
          <w:rFonts w:ascii="Calibri" w:hAnsi="Calibri" w:cs="Calibri"/>
        </w:rPr>
        <w:t xml:space="preserve">, </w:t>
      </w:r>
      <w:r w:rsidR="00E44F1F" w:rsidRPr="001B4AA9">
        <w:rPr>
          <w:rFonts w:ascii="Calibri" w:hAnsi="Calibri" w:cs="Calibri"/>
        </w:rPr>
        <w:t>Prov. _________</w:t>
      </w:r>
      <w:r w:rsidR="00DF59D8" w:rsidRPr="001B4AA9">
        <w:rPr>
          <w:rFonts w:ascii="Calibri" w:hAnsi="Calibri" w:cs="Calibri"/>
        </w:rPr>
        <w:t xml:space="preserve"> il ______</w:t>
      </w:r>
      <w:r w:rsidR="00B7252F" w:rsidRPr="001B4AA9">
        <w:rPr>
          <w:rFonts w:ascii="Calibri" w:hAnsi="Calibri" w:cs="Calibri"/>
        </w:rPr>
        <w:t>______</w:t>
      </w:r>
    </w:p>
    <w:p w14:paraId="5E7EAC3B" w14:textId="77777777" w:rsidR="0081672B" w:rsidRPr="001B4AA9" w:rsidRDefault="00111407" w:rsidP="004E36CB">
      <w:pPr>
        <w:widowControl w:val="0"/>
        <w:tabs>
          <w:tab w:val="left" w:pos="4500"/>
        </w:tabs>
        <w:autoSpaceDE w:val="0"/>
        <w:jc w:val="both"/>
        <w:rPr>
          <w:rFonts w:ascii="Calibri" w:hAnsi="Calibri" w:cs="Calibri"/>
        </w:rPr>
      </w:pPr>
      <w:r w:rsidRPr="001B4AA9">
        <w:rPr>
          <w:rFonts w:ascii="Calibri" w:hAnsi="Calibri" w:cs="Calibri"/>
        </w:rPr>
        <w:t>r</w:t>
      </w:r>
      <w:r w:rsidR="00DF59D8" w:rsidRPr="001B4AA9">
        <w:rPr>
          <w:rFonts w:ascii="Calibri" w:hAnsi="Calibri" w:cs="Calibri"/>
        </w:rPr>
        <w:t>eside</w:t>
      </w:r>
      <w:r w:rsidR="00E44F1F" w:rsidRPr="001B4AA9">
        <w:rPr>
          <w:rFonts w:ascii="Calibri" w:hAnsi="Calibri" w:cs="Calibri"/>
        </w:rPr>
        <w:t>nte nel Comune di</w:t>
      </w:r>
      <w:r w:rsidR="00B7252F" w:rsidRPr="001B4AA9">
        <w:rPr>
          <w:rFonts w:ascii="Calibri" w:hAnsi="Calibri" w:cs="Calibri"/>
        </w:rPr>
        <w:t xml:space="preserve"> ________________________</w:t>
      </w:r>
      <w:r w:rsidR="0081672B" w:rsidRPr="001B4AA9">
        <w:rPr>
          <w:rFonts w:ascii="Calibri" w:hAnsi="Calibri" w:cs="Calibri"/>
        </w:rPr>
        <w:t>____</w:t>
      </w:r>
      <w:r w:rsidR="00B7252F" w:rsidRPr="001B4AA9">
        <w:rPr>
          <w:rFonts w:ascii="Calibri" w:hAnsi="Calibri" w:cs="Calibri"/>
        </w:rPr>
        <w:t xml:space="preserve"> </w:t>
      </w:r>
      <w:r w:rsidR="0081672B" w:rsidRPr="001B4AA9">
        <w:rPr>
          <w:rFonts w:ascii="Calibri" w:hAnsi="Calibri" w:cs="Calibri"/>
        </w:rPr>
        <w:t xml:space="preserve">, </w:t>
      </w:r>
      <w:proofErr w:type="spellStart"/>
      <w:r w:rsidR="0081672B" w:rsidRPr="001B4AA9">
        <w:rPr>
          <w:rFonts w:ascii="Calibri" w:hAnsi="Calibri" w:cs="Calibri"/>
        </w:rPr>
        <w:t>Prov</w:t>
      </w:r>
      <w:proofErr w:type="spellEnd"/>
      <w:r w:rsidR="0081672B" w:rsidRPr="001B4AA9">
        <w:rPr>
          <w:rFonts w:ascii="Calibri" w:hAnsi="Calibri" w:cs="Calibri"/>
        </w:rPr>
        <w:t xml:space="preserve"> __________ STATO _________________       </w:t>
      </w:r>
    </w:p>
    <w:p w14:paraId="3CA2488C" w14:textId="77777777" w:rsidR="00111407" w:rsidRPr="001B4AA9" w:rsidRDefault="00B7252F" w:rsidP="004E36CB">
      <w:pPr>
        <w:widowControl w:val="0"/>
        <w:tabs>
          <w:tab w:val="left" w:pos="4500"/>
        </w:tabs>
        <w:autoSpaceDE w:val="0"/>
        <w:jc w:val="both"/>
        <w:rPr>
          <w:rFonts w:ascii="Calibri" w:hAnsi="Calibri" w:cs="Calibri"/>
        </w:rPr>
      </w:pPr>
      <w:r w:rsidRPr="001B4AA9">
        <w:rPr>
          <w:rFonts w:ascii="Calibri" w:hAnsi="Calibri" w:cs="Calibri"/>
        </w:rPr>
        <w:t>Via ______________________</w:t>
      </w:r>
      <w:r w:rsidR="00DF59D8" w:rsidRPr="001B4AA9">
        <w:rPr>
          <w:rFonts w:ascii="Calibri" w:hAnsi="Calibri" w:cs="Calibri"/>
        </w:rPr>
        <w:t>________________</w:t>
      </w:r>
      <w:r w:rsidR="0081672B" w:rsidRPr="001B4AA9">
        <w:rPr>
          <w:rFonts w:ascii="Calibri" w:hAnsi="Calibri" w:cs="Calibri"/>
        </w:rPr>
        <w:t xml:space="preserve">___________________________________ </w:t>
      </w:r>
      <w:r w:rsidR="00DF59D8" w:rsidRPr="001B4AA9">
        <w:rPr>
          <w:rFonts w:ascii="Calibri" w:hAnsi="Calibri" w:cs="Calibri"/>
        </w:rPr>
        <w:t>n. _________</w:t>
      </w:r>
    </w:p>
    <w:p w14:paraId="38C5F907" w14:textId="77777777" w:rsidR="00111407" w:rsidRPr="001B4AA9" w:rsidRDefault="00E552C1" w:rsidP="004E36CB">
      <w:pPr>
        <w:widowControl w:val="0"/>
        <w:tabs>
          <w:tab w:val="left" w:pos="4500"/>
        </w:tabs>
        <w:autoSpaceDE w:val="0"/>
        <w:jc w:val="both"/>
        <w:rPr>
          <w:rFonts w:ascii="Calibri" w:hAnsi="Calibri" w:cs="Calibri"/>
        </w:rPr>
      </w:pPr>
      <w:r w:rsidRPr="001B4AA9">
        <w:rPr>
          <w:rFonts w:ascii="Calibri" w:hAnsi="Calibri" w:cs="Calibri"/>
        </w:rPr>
        <w:t>C</w:t>
      </w:r>
      <w:r w:rsidR="0081672B" w:rsidRPr="001B4AA9">
        <w:rPr>
          <w:rFonts w:ascii="Calibri" w:hAnsi="Calibri" w:cs="Calibri"/>
        </w:rPr>
        <w:t xml:space="preserve">ODICE </w:t>
      </w:r>
      <w:r w:rsidRPr="001B4AA9">
        <w:rPr>
          <w:rFonts w:ascii="Calibri" w:hAnsi="Calibri" w:cs="Calibri"/>
        </w:rPr>
        <w:t>F</w:t>
      </w:r>
      <w:r w:rsidR="0081672B" w:rsidRPr="001B4AA9">
        <w:rPr>
          <w:rFonts w:ascii="Calibri" w:hAnsi="Calibri" w:cs="Calibri"/>
        </w:rPr>
        <w:t>ISCALE ____________________________________</w:t>
      </w:r>
      <w:r w:rsidR="00DF59D8" w:rsidRPr="001B4AA9">
        <w:rPr>
          <w:rFonts w:ascii="Calibri" w:hAnsi="Calibri" w:cs="Calibri"/>
        </w:rPr>
        <w:t>_____________________________________</w:t>
      </w:r>
      <w:r w:rsidR="0081672B" w:rsidRPr="001B4AA9">
        <w:rPr>
          <w:rFonts w:ascii="Calibri" w:hAnsi="Calibri" w:cs="Calibri"/>
        </w:rPr>
        <w:t>_</w:t>
      </w:r>
    </w:p>
    <w:p w14:paraId="1DEF570A" w14:textId="77777777" w:rsidR="00455947" w:rsidRDefault="00455947" w:rsidP="004E36CB">
      <w:pPr>
        <w:widowControl w:val="0"/>
        <w:autoSpaceDE w:val="0"/>
        <w:jc w:val="both"/>
        <w:rPr>
          <w:rFonts w:ascii="Calibri" w:hAnsi="Calibri" w:cs="Calibri"/>
        </w:rPr>
      </w:pPr>
    </w:p>
    <w:p w14:paraId="01EAD7C7" w14:textId="77777777" w:rsidR="0081672B" w:rsidRPr="001B4AA9" w:rsidRDefault="00111407" w:rsidP="004E36CB">
      <w:pPr>
        <w:widowControl w:val="0"/>
        <w:autoSpaceDE w:val="0"/>
        <w:jc w:val="both"/>
        <w:rPr>
          <w:rFonts w:ascii="Calibri" w:hAnsi="Calibri" w:cs="Calibri"/>
        </w:rPr>
      </w:pPr>
      <w:r w:rsidRPr="001B4AA9">
        <w:rPr>
          <w:rFonts w:ascii="Calibri" w:hAnsi="Calibri" w:cs="Calibri"/>
        </w:rPr>
        <w:t>nella sua qualità di</w:t>
      </w:r>
      <w:r w:rsidR="0081672B" w:rsidRPr="001B4AA9">
        <w:rPr>
          <w:rFonts w:ascii="Calibri" w:hAnsi="Calibri" w:cs="Calibri"/>
        </w:rPr>
        <w:t>:</w:t>
      </w:r>
    </w:p>
    <w:p w14:paraId="2964A92A" w14:textId="77777777" w:rsidR="0081672B" w:rsidRPr="001B4AA9" w:rsidRDefault="0081672B" w:rsidP="0081672B">
      <w:pPr>
        <w:pStyle w:val="Corpodeltesto31"/>
        <w:widowControl w:val="0"/>
        <w:spacing w:line="240" w:lineRule="auto"/>
        <w:rPr>
          <w:rFonts w:ascii="Calibri" w:hAnsi="Calibri" w:cs="Calibri"/>
          <w:sz w:val="20"/>
          <w:szCs w:val="20"/>
        </w:rPr>
      </w:pPr>
      <w:r w:rsidRPr="001B4AA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4AA9">
        <w:rPr>
          <w:rFonts w:ascii="Calibri" w:hAnsi="Calibri" w:cs="Calibri"/>
          <w:sz w:val="20"/>
          <w:szCs w:val="20"/>
        </w:rPr>
        <w:instrText xml:space="preserve"> FORMCHECKBOX </w:instrText>
      </w:r>
      <w:r w:rsidRPr="001B4AA9">
        <w:rPr>
          <w:rFonts w:ascii="Calibri" w:hAnsi="Calibri" w:cs="Calibri"/>
          <w:sz w:val="20"/>
          <w:szCs w:val="20"/>
        </w:rPr>
      </w:r>
      <w:r w:rsidRPr="001B4AA9">
        <w:rPr>
          <w:rFonts w:ascii="Calibri" w:hAnsi="Calibri" w:cs="Calibri"/>
          <w:sz w:val="20"/>
          <w:szCs w:val="20"/>
        </w:rPr>
        <w:fldChar w:fldCharType="separate"/>
      </w:r>
      <w:r w:rsidRPr="001B4AA9">
        <w:rPr>
          <w:rFonts w:ascii="Calibri" w:hAnsi="Calibri" w:cs="Calibri"/>
          <w:sz w:val="20"/>
          <w:szCs w:val="20"/>
        </w:rPr>
        <w:fldChar w:fldCharType="end"/>
      </w:r>
      <w:r w:rsidRPr="001B4AA9">
        <w:rPr>
          <w:rFonts w:ascii="Calibri" w:hAnsi="Calibri" w:cs="Calibri"/>
          <w:sz w:val="20"/>
          <w:szCs w:val="20"/>
        </w:rPr>
        <w:t xml:space="preserve">  TITOLARE</w:t>
      </w:r>
    </w:p>
    <w:p w14:paraId="15BA68C2" w14:textId="77777777" w:rsidR="0081672B" w:rsidRPr="001B4AA9" w:rsidRDefault="0081672B" w:rsidP="0081672B">
      <w:pPr>
        <w:pStyle w:val="Corpodeltesto31"/>
        <w:widowControl w:val="0"/>
        <w:spacing w:line="240" w:lineRule="auto"/>
        <w:rPr>
          <w:rFonts w:ascii="Calibri" w:hAnsi="Calibri" w:cs="Calibri"/>
          <w:sz w:val="20"/>
          <w:szCs w:val="20"/>
        </w:rPr>
      </w:pPr>
      <w:r w:rsidRPr="001B4AA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4AA9">
        <w:rPr>
          <w:rFonts w:ascii="Calibri" w:hAnsi="Calibri" w:cs="Calibri"/>
          <w:sz w:val="20"/>
          <w:szCs w:val="20"/>
        </w:rPr>
        <w:instrText xml:space="preserve"> FORMCHECKBOX </w:instrText>
      </w:r>
      <w:r w:rsidRPr="001B4AA9">
        <w:rPr>
          <w:rFonts w:ascii="Calibri" w:hAnsi="Calibri" w:cs="Calibri"/>
          <w:sz w:val="20"/>
          <w:szCs w:val="20"/>
        </w:rPr>
      </w:r>
      <w:r w:rsidRPr="001B4AA9">
        <w:rPr>
          <w:rFonts w:ascii="Calibri" w:hAnsi="Calibri" w:cs="Calibri"/>
          <w:sz w:val="20"/>
          <w:szCs w:val="20"/>
        </w:rPr>
        <w:fldChar w:fldCharType="separate"/>
      </w:r>
      <w:r w:rsidRPr="001B4AA9">
        <w:rPr>
          <w:rFonts w:ascii="Calibri" w:hAnsi="Calibri" w:cs="Calibri"/>
          <w:sz w:val="20"/>
          <w:szCs w:val="20"/>
        </w:rPr>
        <w:fldChar w:fldCharType="end"/>
      </w:r>
      <w:r w:rsidRPr="001B4AA9">
        <w:rPr>
          <w:rFonts w:ascii="Calibri" w:hAnsi="Calibri" w:cs="Calibri"/>
          <w:sz w:val="20"/>
          <w:szCs w:val="20"/>
        </w:rPr>
        <w:t xml:space="preserve">  LEGALE RAPPRESENTANTE</w:t>
      </w:r>
    </w:p>
    <w:p w14:paraId="2B51A34F" w14:textId="77777777" w:rsidR="0081672B" w:rsidRPr="001B4AA9" w:rsidRDefault="0081672B" w:rsidP="0081672B">
      <w:pPr>
        <w:pStyle w:val="Corpodeltesto31"/>
        <w:widowControl w:val="0"/>
        <w:spacing w:line="240" w:lineRule="auto"/>
        <w:rPr>
          <w:rFonts w:ascii="Calibri" w:hAnsi="Calibri" w:cs="Calibri"/>
          <w:b w:val="0"/>
          <w:sz w:val="20"/>
          <w:szCs w:val="20"/>
        </w:rPr>
      </w:pPr>
      <w:r w:rsidRPr="001B4AA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4AA9">
        <w:rPr>
          <w:rFonts w:ascii="Calibri" w:hAnsi="Calibri" w:cs="Calibri"/>
          <w:sz w:val="20"/>
          <w:szCs w:val="20"/>
        </w:rPr>
        <w:instrText xml:space="preserve"> FORMCHECKBOX </w:instrText>
      </w:r>
      <w:r w:rsidRPr="001B4AA9">
        <w:rPr>
          <w:rFonts w:ascii="Calibri" w:hAnsi="Calibri" w:cs="Calibri"/>
          <w:sz w:val="20"/>
          <w:szCs w:val="20"/>
        </w:rPr>
      </w:r>
      <w:r w:rsidRPr="001B4AA9">
        <w:rPr>
          <w:rFonts w:ascii="Calibri" w:hAnsi="Calibri" w:cs="Calibri"/>
          <w:sz w:val="20"/>
          <w:szCs w:val="20"/>
        </w:rPr>
        <w:fldChar w:fldCharType="separate"/>
      </w:r>
      <w:r w:rsidRPr="001B4AA9">
        <w:rPr>
          <w:rFonts w:ascii="Calibri" w:hAnsi="Calibri" w:cs="Calibri"/>
          <w:sz w:val="20"/>
          <w:szCs w:val="20"/>
        </w:rPr>
        <w:fldChar w:fldCharType="end"/>
      </w:r>
      <w:r w:rsidRPr="001B4AA9">
        <w:rPr>
          <w:rFonts w:ascii="Calibri" w:hAnsi="Calibri" w:cs="Calibri"/>
          <w:sz w:val="20"/>
          <w:szCs w:val="20"/>
        </w:rPr>
        <w:t xml:space="preserve">  PROCURATORE MUNITO DI POTERE DI FIRMA</w:t>
      </w:r>
      <w:r w:rsidRPr="001B4AA9">
        <w:rPr>
          <w:rStyle w:val="Rimandonotaapidipagina"/>
          <w:rFonts w:ascii="Calibri" w:hAnsi="Calibri" w:cs="Calibri"/>
          <w:sz w:val="20"/>
          <w:szCs w:val="20"/>
        </w:rPr>
        <w:footnoteReference w:id="1"/>
      </w:r>
    </w:p>
    <w:p w14:paraId="75F2D674" w14:textId="77777777" w:rsidR="00455947" w:rsidRDefault="00455947" w:rsidP="004E36CB">
      <w:pPr>
        <w:widowControl w:val="0"/>
        <w:autoSpaceDE w:val="0"/>
        <w:jc w:val="both"/>
        <w:rPr>
          <w:rFonts w:ascii="Calibri" w:hAnsi="Calibri" w:cs="Calibri"/>
        </w:rPr>
      </w:pPr>
    </w:p>
    <w:p w14:paraId="001A084C" w14:textId="77777777" w:rsidR="00D5728F" w:rsidRPr="00D5728F" w:rsidRDefault="00111407" w:rsidP="00D5728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Calibri"/>
          <w:bCs/>
        </w:rPr>
      </w:pPr>
      <w:r w:rsidRPr="00D5728F">
        <w:rPr>
          <w:rFonts w:ascii="Calibri" w:hAnsi="Calibri" w:cs="Calibri"/>
          <w:bCs/>
        </w:rPr>
        <w:t>dell’</w:t>
      </w:r>
      <w:r w:rsidR="0098772D" w:rsidRPr="00D5728F">
        <w:rPr>
          <w:rFonts w:ascii="Calibri" w:hAnsi="Calibri" w:cs="Calibri"/>
          <w:bCs/>
        </w:rPr>
        <w:t>ETS</w:t>
      </w:r>
      <w:r w:rsidR="007748E4" w:rsidRPr="00D5728F">
        <w:rPr>
          <w:rFonts w:ascii="Calibri" w:hAnsi="Calibri" w:cs="Calibri"/>
          <w:bCs/>
        </w:rPr>
        <w:t xml:space="preserve"> </w:t>
      </w:r>
      <w:r w:rsidR="00D5728F">
        <w:rPr>
          <w:rFonts w:ascii="Calibri" w:hAnsi="Calibri" w:cs="Calibri"/>
          <w:bCs/>
        </w:rPr>
        <w:t>denominato ____________________________________________________</w:t>
      </w:r>
      <w:r w:rsidR="00D5728F" w:rsidRPr="00D5728F">
        <w:rPr>
          <w:rFonts w:ascii="Calibri" w:hAnsi="Calibri" w:cs="Calibri"/>
          <w:bCs/>
        </w:rPr>
        <w:t xml:space="preserve">(barrare la casella che interessa):  </w:t>
      </w:r>
    </w:p>
    <w:p w14:paraId="01BCEB4F" w14:textId="77777777" w:rsidR="00D5728F" w:rsidRPr="00D5728F" w:rsidRDefault="00D5728F" w:rsidP="00F66431">
      <w:pPr>
        <w:pStyle w:val="Paragrafoelenco"/>
        <w:numPr>
          <w:ilvl w:val="0"/>
          <w:numId w:val="40"/>
        </w:numPr>
        <w:suppressAutoHyphens w:val="0"/>
        <w:contextualSpacing/>
        <w:jc w:val="both"/>
        <w:rPr>
          <w:rFonts w:ascii="Calibri" w:hAnsi="Calibri" w:cs="Calibri"/>
          <w:bCs/>
        </w:rPr>
      </w:pPr>
      <w:r w:rsidRPr="00D5728F">
        <w:rPr>
          <w:rFonts w:ascii="Calibri" w:hAnsi="Calibri" w:cs="Calibri"/>
          <w:bCs/>
        </w:rPr>
        <w:t xml:space="preserve">Soggetto del Terzo Settore, come definiti ai sensi del </w:t>
      </w:r>
      <w:proofErr w:type="spellStart"/>
      <w:r w:rsidRPr="00D5728F">
        <w:rPr>
          <w:rFonts w:ascii="Calibri" w:hAnsi="Calibri" w:cs="Calibri"/>
          <w:bCs/>
        </w:rPr>
        <w:t>D.Lgs.</w:t>
      </w:r>
      <w:proofErr w:type="spellEnd"/>
      <w:r w:rsidRPr="00D5728F">
        <w:rPr>
          <w:rFonts w:ascii="Calibri" w:hAnsi="Calibri" w:cs="Calibri"/>
          <w:bCs/>
        </w:rPr>
        <w:t xml:space="preserve"> n. 117/2017, iscritti ai registri regionali o nazionali in vigore al momento della presentazione della proposta progettuale;</w:t>
      </w:r>
    </w:p>
    <w:p w14:paraId="479BE2CF" w14:textId="77777777" w:rsidR="00D5728F" w:rsidRPr="00D5728F" w:rsidRDefault="00D5728F" w:rsidP="00F66431">
      <w:pPr>
        <w:pStyle w:val="Paragrafoelenco"/>
        <w:numPr>
          <w:ilvl w:val="0"/>
          <w:numId w:val="40"/>
        </w:numPr>
        <w:suppressAutoHyphens w:val="0"/>
        <w:contextualSpacing/>
        <w:jc w:val="both"/>
        <w:rPr>
          <w:rFonts w:ascii="Calibri" w:hAnsi="Calibri" w:cs="Calibri"/>
          <w:bCs/>
        </w:rPr>
      </w:pPr>
      <w:bookmarkStart w:id="3" w:name="_Hlk183091986"/>
      <w:r w:rsidRPr="00D5728F">
        <w:rPr>
          <w:rFonts w:ascii="Calibri" w:hAnsi="Calibri" w:cs="Calibri"/>
          <w:bCs/>
        </w:rPr>
        <w:t xml:space="preserve">Soggetto accreditato ai sensi della DGR n. </w:t>
      </w:r>
      <w:r w:rsidR="00764CBB">
        <w:rPr>
          <w:rFonts w:ascii="Calibri" w:hAnsi="Calibri" w:cs="Calibri"/>
          <w:bCs/>
        </w:rPr>
        <w:t>136/2022</w:t>
      </w:r>
      <w:bookmarkEnd w:id="3"/>
      <w:r w:rsidRPr="00D5728F">
        <w:rPr>
          <w:rFonts w:ascii="Calibri" w:hAnsi="Calibri" w:cs="Calibri"/>
          <w:bCs/>
        </w:rPr>
        <w:t>;</w:t>
      </w:r>
    </w:p>
    <w:p w14:paraId="4258EE63" w14:textId="77777777" w:rsidR="00D5728F" w:rsidRPr="00D5728F" w:rsidRDefault="00D5728F" w:rsidP="00F66431">
      <w:pPr>
        <w:pStyle w:val="Paragrafoelenco"/>
        <w:numPr>
          <w:ilvl w:val="0"/>
          <w:numId w:val="40"/>
        </w:numPr>
        <w:suppressAutoHyphens w:val="0"/>
        <w:contextualSpacing/>
        <w:jc w:val="both"/>
        <w:rPr>
          <w:rFonts w:ascii="Calibri" w:hAnsi="Calibri" w:cs="Calibri"/>
          <w:bCs/>
        </w:rPr>
      </w:pPr>
      <w:r w:rsidRPr="00D5728F">
        <w:rPr>
          <w:rFonts w:ascii="Calibri" w:hAnsi="Calibri" w:cs="Calibri"/>
          <w:bCs/>
        </w:rPr>
        <w:t xml:space="preserve">Soggetto promotore di tirocini finalizzati all’inclusione sociale, ai sensi della normativa di riferimento </w:t>
      </w:r>
      <w:r w:rsidR="00F66431">
        <w:rPr>
          <w:rFonts w:ascii="Calibri" w:hAnsi="Calibri" w:cs="Calibri"/>
          <w:bCs/>
        </w:rPr>
        <w:t>(</w:t>
      </w:r>
      <w:r w:rsidR="00764CBB" w:rsidRPr="00764CBB">
        <w:rPr>
          <w:rFonts w:ascii="Calibri" w:hAnsi="Calibri" w:cs="Calibri"/>
          <w:bCs/>
        </w:rPr>
        <w:t>art. 2del Regolamento regionale del 7 maggio 2018 n. 4</w:t>
      </w:r>
      <w:r w:rsidR="00764CBB">
        <w:rPr>
          <w:rFonts w:ascii="Calibri" w:hAnsi="Calibri" w:cs="Calibri"/>
          <w:bCs/>
        </w:rPr>
        <w:t>)</w:t>
      </w:r>
      <w:r w:rsidRPr="00D5728F">
        <w:rPr>
          <w:rFonts w:ascii="Calibri" w:hAnsi="Calibri" w:cs="Calibri"/>
          <w:bCs/>
        </w:rPr>
        <w:t>;</w:t>
      </w:r>
    </w:p>
    <w:p w14:paraId="68BE25A7" w14:textId="77777777" w:rsidR="00D5728F" w:rsidRPr="00D5728F" w:rsidRDefault="00D5728F" w:rsidP="00F66431">
      <w:pPr>
        <w:pStyle w:val="Paragrafoelenco"/>
        <w:numPr>
          <w:ilvl w:val="0"/>
          <w:numId w:val="40"/>
        </w:numPr>
        <w:suppressAutoHyphens w:val="0"/>
        <w:contextualSpacing/>
        <w:jc w:val="both"/>
        <w:rPr>
          <w:rFonts w:ascii="Calibri" w:hAnsi="Calibri" w:cs="Calibri"/>
          <w:bCs/>
        </w:rPr>
      </w:pPr>
      <w:r w:rsidRPr="00D5728F">
        <w:rPr>
          <w:rFonts w:ascii="Calibri" w:hAnsi="Calibri" w:cs="Calibri"/>
          <w:bCs/>
        </w:rPr>
        <w:t>Istituto Scolastico;</w:t>
      </w:r>
    </w:p>
    <w:p w14:paraId="61B761C4" w14:textId="77777777" w:rsidR="00D5728F" w:rsidRPr="00D5728F" w:rsidRDefault="00D5728F" w:rsidP="00F66431">
      <w:pPr>
        <w:pStyle w:val="Paragrafoelenco"/>
        <w:numPr>
          <w:ilvl w:val="0"/>
          <w:numId w:val="40"/>
        </w:numPr>
        <w:suppressAutoHyphens w:val="0"/>
        <w:contextualSpacing/>
        <w:jc w:val="both"/>
        <w:rPr>
          <w:rFonts w:ascii="Calibri" w:hAnsi="Calibri" w:cs="Calibri"/>
          <w:bCs/>
        </w:rPr>
      </w:pPr>
      <w:r w:rsidRPr="00D5728F">
        <w:rPr>
          <w:rFonts w:ascii="Calibri" w:hAnsi="Calibri" w:cs="Calibri"/>
          <w:bCs/>
        </w:rPr>
        <w:t>Sindacato dei lavoratori</w:t>
      </w:r>
    </w:p>
    <w:p w14:paraId="532E7DD5" w14:textId="77777777" w:rsidR="00D5728F" w:rsidRPr="00D5728F" w:rsidRDefault="00D5728F" w:rsidP="00F66431">
      <w:pPr>
        <w:pStyle w:val="Paragrafoelenco"/>
        <w:numPr>
          <w:ilvl w:val="0"/>
          <w:numId w:val="40"/>
        </w:numPr>
        <w:suppressAutoHyphens w:val="0"/>
        <w:contextualSpacing/>
        <w:jc w:val="both"/>
        <w:rPr>
          <w:rFonts w:ascii="Calibri" w:hAnsi="Calibri" w:cs="Calibri"/>
          <w:bCs/>
        </w:rPr>
      </w:pPr>
      <w:r w:rsidRPr="00D5728F">
        <w:rPr>
          <w:rFonts w:ascii="Calibri" w:hAnsi="Calibri" w:cs="Calibri"/>
          <w:bCs/>
        </w:rPr>
        <w:t>Associazione datoriale di categoria;</w:t>
      </w:r>
    </w:p>
    <w:p w14:paraId="399E4838" w14:textId="77777777" w:rsidR="00D5728F" w:rsidRPr="00D5728F" w:rsidRDefault="00D5728F" w:rsidP="00F66431">
      <w:pPr>
        <w:pStyle w:val="Paragrafoelenco"/>
        <w:numPr>
          <w:ilvl w:val="0"/>
          <w:numId w:val="40"/>
        </w:numPr>
        <w:suppressAutoHyphens w:val="0"/>
        <w:contextualSpacing/>
        <w:jc w:val="both"/>
        <w:rPr>
          <w:rFonts w:ascii="Calibri" w:hAnsi="Calibri" w:cs="Calibri"/>
          <w:bCs/>
        </w:rPr>
      </w:pPr>
      <w:r w:rsidRPr="00D5728F">
        <w:rPr>
          <w:rFonts w:ascii="Calibri" w:hAnsi="Calibri" w:cs="Calibri"/>
          <w:bCs/>
        </w:rPr>
        <w:t>Altro</w:t>
      </w:r>
    </w:p>
    <w:p w14:paraId="08455F25" w14:textId="77777777" w:rsidR="00D5728F" w:rsidRPr="001B4AA9" w:rsidRDefault="00D5728F" w:rsidP="004E36CB">
      <w:pPr>
        <w:widowControl w:val="0"/>
        <w:autoSpaceDE w:val="0"/>
        <w:jc w:val="both"/>
        <w:rPr>
          <w:rFonts w:ascii="Calibri" w:hAnsi="Calibri" w:cs="Calibri"/>
        </w:rPr>
      </w:pPr>
    </w:p>
    <w:p w14:paraId="685FB6E7" w14:textId="77777777" w:rsidR="00F00136" w:rsidRPr="001B4AA9" w:rsidRDefault="00111407" w:rsidP="004E36CB">
      <w:pPr>
        <w:widowControl w:val="0"/>
        <w:jc w:val="both"/>
        <w:rPr>
          <w:rFonts w:ascii="Calibri" w:hAnsi="Calibri" w:cs="Calibri"/>
        </w:rPr>
      </w:pPr>
      <w:r w:rsidRPr="001B4AA9">
        <w:rPr>
          <w:rFonts w:ascii="Calibri" w:hAnsi="Calibri" w:cs="Calibri"/>
        </w:rPr>
        <w:t>con s</w:t>
      </w:r>
      <w:r w:rsidR="00DF59D8" w:rsidRPr="001B4AA9">
        <w:rPr>
          <w:rFonts w:ascii="Calibri" w:hAnsi="Calibri" w:cs="Calibri"/>
        </w:rPr>
        <w:t xml:space="preserve">ede legale </w:t>
      </w:r>
      <w:r w:rsidR="0081672B" w:rsidRPr="001B4AA9">
        <w:rPr>
          <w:rFonts w:ascii="Calibri" w:hAnsi="Calibri" w:cs="Calibri"/>
        </w:rPr>
        <w:t>nel Comune di _________________________</w:t>
      </w:r>
      <w:r w:rsidR="007748E4" w:rsidRPr="001B4AA9">
        <w:rPr>
          <w:rFonts w:ascii="Calibri" w:hAnsi="Calibri" w:cs="Calibri"/>
        </w:rPr>
        <w:t>__</w:t>
      </w:r>
      <w:r w:rsidR="0081672B" w:rsidRPr="001B4AA9">
        <w:rPr>
          <w:rFonts w:ascii="Calibri" w:hAnsi="Calibri" w:cs="Calibri"/>
        </w:rPr>
        <w:t xml:space="preserve">, </w:t>
      </w:r>
      <w:proofErr w:type="spellStart"/>
      <w:r w:rsidR="007748E4" w:rsidRPr="001B4AA9">
        <w:rPr>
          <w:rFonts w:ascii="Calibri" w:hAnsi="Calibri" w:cs="Calibri"/>
        </w:rPr>
        <w:t>Prov</w:t>
      </w:r>
      <w:proofErr w:type="spellEnd"/>
      <w:r w:rsidR="007748E4" w:rsidRPr="001B4AA9">
        <w:rPr>
          <w:rFonts w:ascii="Calibri" w:hAnsi="Calibri" w:cs="Calibri"/>
        </w:rPr>
        <w:t xml:space="preserve"> </w:t>
      </w:r>
      <w:r w:rsidR="0081672B" w:rsidRPr="001B4AA9">
        <w:rPr>
          <w:rFonts w:ascii="Calibri" w:hAnsi="Calibri" w:cs="Calibri"/>
        </w:rPr>
        <w:t>_____ STATO _______________</w:t>
      </w:r>
      <w:r w:rsidR="00F00136" w:rsidRPr="001B4AA9">
        <w:rPr>
          <w:rFonts w:ascii="Calibri" w:hAnsi="Calibri" w:cs="Calibri"/>
        </w:rPr>
        <w:t>____</w:t>
      </w:r>
    </w:p>
    <w:p w14:paraId="3AF8990E" w14:textId="77777777" w:rsidR="00F00136" w:rsidRPr="001B4AA9" w:rsidRDefault="00DF59D8" w:rsidP="004E36CB">
      <w:pPr>
        <w:widowControl w:val="0"/>
        <w:jc w:val="both"/>
        <w:rPr>
          <w:rFonts w:ascii="Calibri" w:hAnsi="Calibri" w:cs="Calibri"/>
        </w:rPr>
      </w:pPr>
      <w:r w:rsidRPr="001B4AA9">
        <w:rPr>
          <w:rFonts w:ascii="Calibri" w:hAnsi="Calibri" w:cs="Calibri"/>
        </w:rPr>
        <w:t xml:space="preserve">in </w:t>
      </w:r>
      <w:r w:rsidR="007748E4" w:rsidRPr="001B4AA9">
        <w:rPr>
          <w:rFonts w:ascii="Calibri" w:hAnsi="Calibri" w:cs="Calibri"/>
        </w:rPr>
        <w:t>V</w:t>
      </w:r>
      <w:r w:rsidR="00111407" w:rsidRPr="001B4AA9">
        <w:rPr>
          <w:rFonts w:ascii="Calibri" w:hAnsi="Calibri" w:cs="Calibri"/>
        </w:rPr>
        <w:t>ia/P.z</w:t>
      </w:r>
      <w:r w:rsidRPr="001B4AA9">
        <w:rPr>
          <w:rFonts w:ascii="Calibri" w:hAnsi="Calibri" w:cs="Calibri"/>
        </w:rPr>
        <w:t>za</w:t>
      </w:r>
      <w:r w:rsidR="00E552C1" w:rsidRPr="001B4AA9">
        <w:rPr>
          <w:rFonts w:ascii="Calibri" w:hAnsi="Calibri" w:cs="Calibri"/>
        </w:rPr>
        <w:t xml:space="preserve"> </w:t>
      </w:r>
      <w:r w:rsidRPr="001B4AA9">
        <w:rPr>
          <w:rFonts w:ascii="Calibri" w:hAnsi="Calibri" w:cs="Calibri"/>
        </w:rPr>
        <w:t>__________</w:t>
      </w:r>
      <w:r w:rsidR="00B32C40" w:rsidRPr="001B4AA9">
        <w:rPr>
          <w:rFonts w:ascii="Calibri" w:hAnsi="Calibri" w:cs="Calibri"/>
        </w:rPr>
        <w:t>_____</w:t>
      </w:r>
      <w:r w:rsidR="00E552C1" w:rsidRPr="001B4AA9">
        <w:rPr>
          <w:rFonts w:ascii="Calibri" w:hAnsi="Calibri" w:cs="Calibri"/>
        </w:rPr>
        <w:t>_________</w:t>
      </w:r>
      <w:r w:rsidRPr="001B4AA9">
        <w:rPr>
          <w:rFonts w:ascii="Calibri" w:hAnsi="Calibri" w:cs="Calibri"/>
        </w:rPr>
        <w:t>__</w:t>
      </w:r>
      <w:r w:rsidR="00E552C1" w:rsidRPr="001B4AA9">
        <w:rPr>
          <w:rFonts w:ascii="Calibri" w:hAnsi="Calibri" w:cs="Calibri"/>
        </w:rPr>
        <w:t>_</w:t>
      </w:r>
      <w:r w:rsidRPr="001B4AA9">
        <w:rPr>
          <w:rFonts w:ascii="Calibri" w:hAnsi="Calibri" w:cs="Calibri"/>
        </w:rPr>
        <w:t>___</w:t>
      </w:r>
      <w:r w:rsidR="00E9058C" w:rsidRPr="001B4AA9">
        <w:rPr>
          <w:rFonts w:ascii="Calibri" w:hAnsi="Calibri" w:cs="Calibri"/>
        </w:rPr>
        <w:t>__</w:t>
      </w:r>
      <w:r w:rsidRPr="001B4AA9">
        <w:rPr>
          <w:rFonts w:ascii="Calibri" w:hAnsi="Calibri" w:cs="Calibri"/>
        </w:rPr>
        <w:t>___</w:t>
      </w:r>
      <w:r w:rsidR="007748E4" w:rsidRPr="001B4AA9">
        <w:rPr>
          <w:rFonts w:ascii="Calibri" w:hAnsi="Calibri" w:cs="Calibri"/>
        </w:rPr>
        <w:t>____,</w:t>
      </w:r>
      <w:r w:rsidR="00111407" w:rsidRPr="001B4AA9">
        <w:rPr>
          <w:rFonts w:ascii="Calibri" w:hAnsi="Calibri" w:cs="Calibri"/>
        </w:rPr>
        <w:t xml:space="preserve"> n. </w:t>
      </w:r>
      <w:r w:rsidR="00B32C40" w:rsidRPr="001B4AA9">
        <w:rPr>
          <w:rFonts w:ascii="Calibri" w:hAnsi="Calibri" w:cs="Calibri"/>
        </w:rPr>
        <w:t>__</w:t>
      </w:r>
      <w:r w:rsidRPr="001B4AA9">
        <w:rPr>
          <w:rFonts w:ascii="Calibri" w:hAnsi="Calibri" w:cs="Calibri"/>
        </w:rPr>
        <w:t>_</w:t>
      </w:r>
      <w:r w:rsidR="007748E4" w:rsidRPr="001B4AA9">
        <w:rPr>
          <w:rFonts w:ascii="Calibri" w:hAnsi="Calibri" w:cs="Calibri"/>
        </w:rPr>
        <w:t>,</w:t>
      </w:r>
      <w:r w:rsidR="00B32C40" w:rsidRPr="001B4AA9">
        <w:rPr>
          <w:rFonts w:ascii="Calibri" w:hAnsi="Calibri" w:cs="Calibri"/>
        </w:rPr>
        <w:t xml:space="preserve"> tel. _____</w:t>
      </w:r>
      <w:r w:rsidR="00E552C1" w:rsidRPr="001B4AA9">
        <w:rPr>
          <w:rFonts w:ascii="Calibri" w:hAnsi="Calibri" w:cs="Calibri"/>
        </w:rPr>
        <w:t>__</w:t>
      </w:r>
      <w:r w:rsidRPr="001B4AA9">
        <w:rPr>
          <w:rFonts w:ascii="Calibri" w:hAnsi="Calibri" w:cs="Calibri"/>
        </w:rPr>
        <w:t>_____</w:t>
      </w:r>
      <w:r w:rsidR="007748E4" w:rsidRPr="001B4AA9">
        <w:rPr>
          <w:rFonts w:ascii="Calibri" w:hAnsi="Calibri" w:cs="Calibri"/>
        </w:rPr>
        <w:t>,</w:t>
      </w:r>
      <w:r w:rsidRPr="001B4AA9">
        <w:rPr>
          <w:rFonts w:ascii="Calibri" w:hAnsi="Calibri" w:cs="Calibri"/>
        </w:rPr>
        <w:t xml:space="preserve"> fax</w:t>
      </w:r>
      <w:r w:rsidR="00E552C1" w:rsidRPr="001B4AA9">
        <w:rPr>
          <w:rFonts w:ascii="Calibri" w:hAnsi="Calibri" w:cs="Calibri"/>
        </w:rPr>
        <w:t xml:space="preserve"> _____</w:t>
      </w:r>
      <w:r w:rsidR="00F00136" w:rsidRPr="001B4AA9">
        <w:rPr>
          <w:rFonts w:ascii="Calibri" w:hAnsi="Calibri" w:cs="Calibri"/>
        </w:rPr>
        <w:t>________</w:t>
      </w:r>
    </w:p>
    <w:p w14:paraId="6E147F75" w14:textId="77777777" w:rsidR="00111407" w:rsidRPr="001B4AA9" w:rsidRDefault="00DF59D8" w:rsidP="004E36CB">
      <w:pPr>
        <w:widowControl w:val="0"/>
        <w:jc w:val="both"/>
        <w:rPr>
          <w:rFonts w:ascii="Calibri" w:hAnsi="Calibri" w:cs="Calibri"/>
          <w:b/>
        </w:rPr>
      </w:pPr>
      <w:r w:rsidRPr="001B4AA9">
        <w:rPr>
          <w:rFonts w:ascii="Calibri" w:hAnsi="Calibri" w:cs="Calibri"/>
        </w:rPr>
        <w:t>PEC</w:t>
      </w:r>
      <w:r w:rsidR="00E552C1" w:rsidRPr="001B4AA9">
        <w:rPr>
          <w:rFonts w:ascii="Calibri" w:hAnsi="Calibri" w:cs="Calibri"/>
        </w:rPr>
        <w:t xml:space="preserve"> </w:t>
      </w:r>
      <w:r w:rsidRPr="001B4AA9">
        <w:rPr>
          <w:rFonts w:ascii="Calibri" w:hAnsi="Calibri" w:cs="Calibri"/>
        </w:rPr>
        <w:t>_____________________</w:t>
      </w:r>
      <w:r w:rsidR="007748E4" w:rsidRPr="001B4AA9">
        <w:rPr>
          <w:rFonts w:ascii="Calibri" w:hAnsi="Calibri" w:cs="Calibri"/>
        </w:rPr>
        <w:t>___________________,</w:t>
      </w:r>
      <w:r w:rsidR="00E552C1" w:rsidRPr="001B4AA9">
        <w:rPr>
          <w:rFonts w:ascii="Calibri" w:hAnsi="Calibri" w:cs="Calibri"/>
        </w:rPr>
        <w:t xml:space="preserve"> </w:t>
      </w:r>
      <w:r w:rsidR="00111407" w:rsidRPr="001B4AA9">
        <w:rPr>
          <w:rFonts w:ascii="Calibri" w:hAnsi="Calibri" w:cs="Calibri"/>
        </w:rPr>
        <w:t xml:space="preserve">e-mail </w:t>
      </w:r>
      <w:r w:rsidRPr="001B4AA9">
        <w:rPr>
          <w:rFonts w:ascii="Calibri" w:hAnsi="Calibri" w:cs="Calibri"/>
        </w:rPr>
        <w:t>_________________________</w:t>
      </w:r>
      <w:r w:rsidR="007748E4" w:rsidRPr="001B4AA9">
        <w:rPr>
          <w:rFonts w:ascii="Calibri" w:hAnsi="Calibri" w:cs="Calibri"/>
        </w:rPr>
        <w:t>____________</w:t>
      </w:r>
      <w:r w:rsidR="00F00136" w:rsidRPr="001B4AA9">
        <w:rPr>
          <w:rFonts w:ascii="Calibri" w:hAnsi="Calibri" w:cs="Calibri"/>
        </w:rPr>
        <w:t>_</w:t>
      </w:r>
    </w:p>
    <w:p w14:paraId="236A8F63" w14:textId="77777777" w:rsidR="007748E4" w:rsidRPr="001B4AA9" w:rsidRDefault="007748E4" w:rsidP="0081672B">
      <w:pPr>
        <w:pStyle w:val="Corpodeltesto31"/>
        <w:rPr>
          <w:rFonts w:ascii="Calibri" w:hAnsi="Calibri" w:cs="Calibri"/>
          <w:b w:val="0"/>
          <w:sz w:val="20"/>
          <w:szCs w:val="20"/>
        </w:rPr>
      </w:pPr>
      <w:r w:rsidRPr="001B4AA9">
        <w:rPr>
          <w:rFonts w:ascii="Calibri" w:hAnsi="Calibri" w:cs="Calibri"/>
          <w:b w:val="0"/>
          <w:sz w:val="20"/>
          <w:szCs w:val="20"/>
        </w:rPr>
        <w:t xml:space="preserve">con Codice </w:t>
      </w:r>
      <w:r w:rsidR="0081672B" w:rsidRPr="001B4AA9">
        <w:rPr>
          <w:rFonts w:ascii="Calibri" w:hAnsi="Calibri" w:cs="Calibri"/>
          <w:b w:val="0"/>
          <w:sz w:val="20"/>
          <w:szCs w:val="20"/>
        </w:rPr>
        <w:t>Fiscale ________________________</w:t>
      </w:r>
      <w:r w:rsidR="00F00136" w:rsidRPr="001B4AA9">
        <w:rPr>
          <w:rFonts w:ascii="Calibri" w:hAnsi="Calibri" w:cs="Calibri"/>
          <w:b w:val="0"/>
          <w:sz w:val="20"/>
          <w:szCs w:val="20"/>
        </w:rPr>
        <w:t>____</w:t>
      </w:r>
      <w:r w:rsidRPr="001B4AA9">
        <w:rPr>
          <w:rFonts w:ascii="Calibri" w:hAnsi="Calibri" w:cs="Calibri"/>
          <w:b w:val="0"/>
          <w:sz w:val="20"/>
          <w:szCs w:val="20"/>
        </w:rPr>
        <w:t>,</w:t>
      </w:r>
      <w:r w:rsidR="0081672B" w:rsidRPr="001B4AA9">
        <w:rPr>
          <w:rFonts w:ascii="Calibri" w:hAnsi="Calibri" w:cs="Calibri"/>
          <w:b w:val="0"/>
          <w:sz w:val="20"/>
          <w:szCs w:val="20"/>
        </w:rPr>
        <w:t xml:space="preserve"> partita IVA </w:t>
      </w:r>
      <w:r w:rsidR="00F00136" w:rsidRPr="001B4AA9">
        <w:rPr>
          <w:rFonts w:ascii="Calibri" w:hAnsi="Calibri" w:cs="Calibri"/>
          <w:b w:val="0"/>
          <w:sz w:val="20"/>
          <w:szCs w:val="20"/>
        </w:rPr>
        <w:t>_____________</w:t>
      </w:r>
      <w:r w:rsidR="0081672B" w:rsidRPr="001B4AA9">
        <w:rPr>
          <w:rFonts w:ascii="Calibri" w:hAnsi="Calibri" w:cs="Calibri"/>
          <w:b w:val="0"/>
          <w:sz w:val="20"/>
          <w:szCs w:val="20"/>
        </w:rPr>
        <w:t xml:space="preserve">_____________________ </w:t>
      </w:r>
    </w:p>
    <w:p w14:paraId="4A0B8163" w14:textId="77777777" w:rsidR="0075124A" w:rsidRPr="001B4AA9" w:rsidRDefault="0075124A" w:rsidP="007748E4">
      <w:pPr>
        <w:pStyle w:val="Corpodeltesto31"/>
        <w:widowControl w:val="0"/>
        <w:spacing w:line="240" w:lineRule="auto"/>
        <w:rPr>
          <w:rFonts w:ascii="Calibri" w:hAnsi="Calibri" w:cs="Calibri"/>
          <w:sz w:val="20"/>
          <w:szCs w:val="20"/>
        </w:rPr>
      </w:pPr>
    </w:p>
    <w:p w14:paraId="366F8430" w14:textId="77777777" w:rsidR="00111407" w:rsidRPr="001B4AA9" w:rsidRDefault="00034F7F" w:rsidP="004E36CB">
      <w:pPr>
        <w:pStyle w:val="Corpodeltesto31"/>
        <w:widowControl w:val="0"/>
        <w:spacing w:line="240" w:lineRule="auto"/>
        <w:jc w:val="center"/>
        <w:rPr>
          <w:rFonts w:ascii="Calibri" w:hAnsi="Calibri" w:cs="Calibri"/>
          <w:sz w:val="20"/>
          <w:szCs w:val="20"/>
        </w:rPr>
      </w:pPr>
      <w:r w:rsidRPr="001B4AA9">
        <w:rPr>
          <w:rFonts w:ascii="Calibri" w:hAnsi="Calibri" w:cs="Calibri"/>
          <w:sz w:val="20"/>
          <w:szCs w:val="20"/>
        </w:rPr>
        <w:t>CHIED</w:t>
      </w:r>
      <w:r w:rsidR="001E65D9" w:rsidRPr="001B4AA9">
        <w:rPr>
          <w:rFonts w:ascii="Calibri" w:hAnsi="Calibri" w:cs="Calibri"/>
          <w:sz w:val="20"/>
          <w:szCs w:val="20"/>
        </w:rPr>
        <w:t>E</w:t>
      </w:r>
    </w:p>
    <w:p w14:paraId="6F2EFB61" w14:textId="77777777" w:rsidR="007748E4" w:rsidRPr="001B4AA9" w:rsidRDefault="007748E4" w:rsidP="004E36CB">
      <w:pPr>
        <w:widowControl w:val="0"/>
        <w:jc w:val="both"/>
        <w:rPr>
          <w:rFonts w:ascii="Calibri" w:hAnsi="Calibri" w:cs="Calibri"/>
        </w:rPr>
      </w:pPr>
    </w:p>
    <w:p w14:paraId="786E9F30" w14:textId="77777777" w:rsidR="00E132D3" w:rsidRPr="00D5728F" w:rsidRDefault="009769A7" w:rsidP="00D5728F">
      <w:pPr>
        <w:jc w:val="both"/>
        <w:rPr>
          <w:rFonts w:ascii="Calibri" w:hAnsi="Calibri" w:cs="Calibri"/>
          <w:bCs/>
        </w:rPr>
      </w:pPr>
      <w:bookmarkStart w:id="4" w:name="_Hlk518657841"/>
      <w:bookmarkStart w:id="5" w:name="_Hlk521775124"/>
      <w:r w:rsidRPr="00796C38">
        <w:rPr>
          <w:rFonts w:ascii="Calibri" w:hAnsi="Calibri" w:cs="Calibri"/>
        </w:rPr>
        <w:t>di essere ammess</w:t>
      </w:r>
      <w:r w:rsidR="00E61217">
        <w:rPr>
          <w:rFonts w:ascii="Calibri" w:hAnsi="Calibri" w:cs="Calibri"/>
        </w:rPr>
        <w:t>a</w:t>
      </w:r>
      <w:r w:rsidRPr="00796C38">
        <w:rPr>
          <w:rFonts w:ascii="Calibri" w:hAnsi="Calibri" w:cs="Calibri"/>
        </w:rPr>
        <w:t xml:space="preserve"> a partecipare all</w:t>
      </w:r>
      <w:r w:rsidR="0098772D">
        <w:rPr>
          <w:rFonts w:ascii="Calibri" w:hAnsi="Calibri" w:cs="Calibri"/>
        </w:rPr>
        <w:t xml:space="preserve">’avviso </w:t>
      </w:r>
      <w:r w:rsidR="007748E4" w:rsidRPr="00796C38">
        <w:rPr>
          <w:rFonts w:ascii="Calibri" w:hAnsi="Calibri" w:cs="Calibri"/>
        </w:rPr>
        <w:t>in oggetto</w:t>
      </w:r>
      <w:bookmarkEnd w:id="4"/>
      <w:bookmarkEnd w:id="5"/>
      <w:r w:rsidR="00D5728F">
        <w:rPr>
          <w:rFonts w:ascii="Calibri" w:hAnsi="Calibri" w:cs="Calibri"/>
        </w:rPr>
        <w:t>.</w:t>
      </w:r>
    </w:p>
    <w:p w14:paraId="46DDE475" w14:textId="77777777" w:rsidR="00E132D3" w:rsidRPr="00796C38" w:rsidRDefault="00E132D3" w:rsidP="00E132D3">
      <w:pPr>
        <w:widowControl w:val="0"/>
        <w:autoSpaceDE w:val="0"/>
        <w:jc w:val="both"/>
        <w:rPr>
          <w:rFonts w:ascii="Calibri" w:hAnsi="Calibri" w:cs="Calibri"/>
        </w:rPr>
      </w:pPr>
      <w:r w:rsidRPr="00796C38">
        <w:rPr>
          <w:rFonts w:ascii="Calibri" w:hAnsi="Calibri" w:cs="Calibri"/>
        </w:rPr>
        <w:t>A tal fine, sotto la propria personale responsabilità</w:t>
      </w:r>
      <w:bookmarkStart w:id="6" w:name="_Hlk521775215"/>
      <w:r w:rsidRPr="00796C38">
        <w:rPr>
          <w:rFonts w:ascii="Calibri" w:hAnsi="Calibri" w:cs="Calibri"/>
        </w:rPr>
        <w:t>, e con espresso riferimento all</w:t>
      </w:r>
      <w:r w:rsidR="000E1DEA" w:rsidRPr="00796C38">
        <w:rPr>
          <w:rFonts w:ascii="Calibri" w:hAnsi="Calibri" w:cs="Calibri"/>
        </w:rPr>
        <w:t xml:space="preserve">a presente </w:t>
      </w:r>
      <w:r w:rsidR="009769A7" w:rsidRPr="00796C38">
        <w:rPr>
          <w:rFonts w:ascii="Calibri" w:hAnsi="Calibri" w:cs="Calibri"/>
        </w:rPr>
        <w:t>Procedura</w:t>
      </w:r>
      <w:r w:rsidRPr="00796C38">
        <w:rPr>
          <w:rFonts w:ascii="Calibri" w:hAnsi="Calibri" w:cs="Calibri"/>
        </w:rPr>
        <w:t xml:space="preserve">, </w:t>
      </w:r>
      <w:bookmarkEnd w:id="6"/>
      <w:r w:rsidRPr="00796C38">
        <w:rPr>
          <w:rFonts w:ascii="Calibri" w:hAnsi="Calibri" w:cs="Calibri"/>
        </w:rPr>
        <w:t>consapevole che, in caso di mendace dichiarazione, ai sensi degli artt. 46 e 47 del DPR n.445/2000, verranno applicati nei propri riguardi:</w:t>
      </w:r>
    </w:p>
    <w:p w14:paraId="49922542" w14:textId="77777777" w:rsidR="00E132D3" w:rsidRPr="00796C38" w:rsidRDefault="00E132D3" w:rsidP="00E132D3">
      <w:pPr>
        <w:widowControl w:val="0"/>
        <w:numPr>
          <w:ilvl w:val="0"/>
          <w:numId w:val="3"/>
        </w:numPr>
        <w:autoSpaceDE w:val="0"/>
        <w:ind w:left="426" w:hanging="284"/>
        <w:jc w:val="both"/>
        <w:rPr>
          <w:rFonts w:ascii="Calibri" w:hAnsi="Calibri" w:cs="Calibri"/>
        </w:rPr>
      </w:pPr>
      <w:r w:rsidRPr="00796C38">
        <w:rPr>
          <w:rFonts w:ascii="Calibri" w:hAnsi="Calibri" w:cs="Calibri"/>
        </w:rPr>
        <w:t>l’articolo 76, comma 1, del D.P.R. n. 445/2000, in base al quale le dichiarazioni mendaci, le falsità in atti, l’uso di atti falsi, nei casi previsti dalla legge, sono puniti ai sensi del codice penale e delle leggi speciali in materia;</w:t>
      </w:r>
    </w:p>
    <w:p w14:paraId="06AC3D21" w14:textId="77777777" w:rsidR="00E132D3" w:rsidRPr="00796C38" w:rsidRDefault="00E132D3" w:rsidP="00E132D3">
      <w:pPr>
        <w:widowControl w:val="0"/>
        <w:numPr>
          <w:ilvl w:val="0"/>
          <w:numId w:val="3"/>
        </w:numPr>
        <w:autoSpaceDE w:val="0"/>
        <w:ind w:left="426" w:hanging="284"/>
        <w:jc w:val="both"/>
        <w:rPr>
          <w:rFonts w:ascii="Calibri" w:hAnsi="Calibri" w:cs="Calibri"/>
        </w:rPr>
      </w:pPr>
      <w:r w:rsidRPr="00796C38">
        <w:rPr>
          <w:rFonts w:ascii="Calibri" w:hAnsi="Calibri" w:cs="Calibri"/>
        </w:rPr>
        <w:t>l’articolo 75 del D.P.R. n. 445/2000, in base al quale il dichiarante e chi per esso decade dai benefici eventualmente conseguiti da provvedimenti emanati sulla base di dichiarazioni non veritiere;</w:t>
      </w:r>
    </w:p>
    <w:p w14:paraId="18B1E0E6" w14:textId="77777777" w:rsidR="00E132D3" w:rsidRPr="00796C38" w:rsidRDefault="00E132D3" w:rsidP="00E132D3">
      <w:pPr>
        <w:widowControl w:val="0"/>
        <w:numPr>
          <w:ilvl w:val="0"/>
          <w:numId w:val="3"/>
        </w:numPr>
        <w:autoSpaceDE w:val="0"/>
        <w:ind w:left="426" w:hanging="284"/>
        <w:jc w:val="both"/>
        <w:rPr>
          <w:rFonts w:ascii="Calibri" w:hAnsi="Calibri" w:cs="Calibri"/>
        </w:rPr>
      </w:pPr>
      <w:r w:rsidRPr="00796C38">
        <w:rPr>
          <w:rFonts w:ascii="Calibri" w:hAnsi="Calibri" w:cs="Calibri"/>
        </w:rPr>
        <w:t>l’articolo 71 del D.P.R. n. 445/2000, in base al quale l’ente pubblico ha l’obbligo di effettuare idonei controlli, anche a campione, sulla veridicità di quanto dichiarato,</w:t>
      </w:r>
    </w:p>
    <w:p w14:paraId="7B0D9D16" w14:textId="77777777" w:rsidR="00111407" w:rsidRPr="00796C38" w:rsidRDefault="00111407" w:rsidP="004E36CB">
      <w:pPr>
        <w:widowControl w:val="0"/>
        <w:autoSpaceDE w:val="0"/>
        <w:rPr>
          <w:rFonts w:ascii="Calibri" w:hAnsi="Calibri" w:cs="Calibri"/>
        </w:rPr>
      </w:pPr>
    </w:p>
    <w:p w14:paraId="54504469" w14:textId="77777777" w:rsidR="00111407" w:rsidRDefault="00111407" w:rsidP="004E36CB">
      <w:pPr>
        <w:widowControl w:val="0"/>
        <w:autoSpaceDE w:val="0"/>
        <w:jc w:val="center"/>
        <w:rPr>
          <w:rFonts w:ascii="Calibri" w:hAnsi="Calibri" w:cs="Calibri"/>
          <w:b/>
          <w:bCs/>
        </w:rPr>
      </w:pPr>
      <w:r w:rsidRPr="00796C38">
        <w:rPr>
          <w:rFonts w:ascii="Calibri" w:hAnsi="Calibri" w:cs="Calibri"/>
          <w:b/>
          <w:bCs/>
        </w:rPr>
        <w:lastRenderedPageBreak/>
        <w:t>DICHIARA</w:t>
      </w:r>
    </w:p>
    <w:p w14:paraId="265D4DE2" w14:textId="77777777" w:rsidR="00D0157B" w:rsidRDefault="00D0157B" w:rsidP="004E36CB">
      <w:pPr>
        <w:widowControl w:val="0"/>
        <w:autoSpaceDE w:val="0"/>
        <w:jc w:val="center"/>
        <w:rPr>
          <w:rFonts w:ascii="Calibri" w:hAnsi="Calibri" w:cs="Calibri"/>
          <w:b/>
          <w:bCs/>
        </w:rPr>
      </w:pPr>
    </w:p>
    <w:p w14:paraId="6481937E" w14:textId="77777777" w:rsidR="00D0157B" w:rsidRDefault="00D0157B" w:rsidP="004E36CB">
      <w:pPr>
        <w:widowControl w:val="0"/>
        <w:autoSpaceDE w:val="0"/>
        <w:jc w:val="center"/>
        <w:rPr>
          <w:rFonts w:ascii="Calibri" w:hAnsi="Calibri" w:cs="Calibri"/>
          <w:b/>
          <w:bCs/>
        </w:rPr>
      </w:pPr>
    </w:p>
    <w:p w14:paraId="5A04320C" w14:textId="77777777" w:rsidR="00D0157B" w:rsidRPr="00796C38" w:rsidRDefault="00D0157B" w:rsidP="004E36CB">
      <w:pPr>
        <w:widowControl w:val="0"/>
        <w:autoSpaceDE w:val="0"/>
        <w:jc w:val="center"/>
        <w:rPr>
          <w:rFonts w:ascii="Calibri" w:hAnsi="Calibri" w:cs="Calibri"/>
          <w:b/>
          <w:bCs/>
        </w:rPr>
      </w:pPr>
    </w:p>
    <w:p w14:paraId="6E00D810" w14:textId="77777777" w:rsidR="00305C80" w:rsidRPr="001B4AA9" w:rsidRDefault="00305C80" w:rsidP="007735B8">
      <w:pPr>
        <w:widowControl w:val="0"/>
        <w:numPr>
          <w:ilvl w:val="0"/>
          <w:numId w:val="7"/>
        </w:numPr>
        <w:ind w:left="284" w:hanging="284"/>
        <w:jc w:val="both"/>
        <w:rPr>
          <w:rFonts w:ascii="Calibri" w:hAnsi="Calibri" w:cs="Calibri"/>
          <w:bCs/>
        </w:rPr>
      </w:pPr>
      <w:r w:rsidRPr="00796C38">
        <w:rPr>
          <w:rFonts w:ascii="Calibri" w:hAnsi="Calibri" w:cs="Calibri"/>
        </w:rPr>
        <w:t>C</w:t>
      </w:r>
      <w:r w:rsidR="007735B8" w:rsidRPr="00796C38">
        <w:rPr>
          <w:rFonts w:ascii="Calibri" w:hAnsi="Calibri" w:cs="Calibri"/>
        </w:rPr>
        <w:t>he l’</w:t>
      </w:r>
      <w:r w:rsidR="00CD0246">
        <w:rPr>
          <w:rFonts w:ascii="Calibri" w:hAnsi="Calibri" w:cs="Calibri"/>
        </w:rPr>
        <w:t>ETS</w:t>
      </w:r>
      <w:r w:rsidR="007735B8" w:rsidRPr="00796C38">
        <w:rPr>
          <w:rFonts w:ascii="Calibri" w:hAnsi="Calibri" w:cs="Calibri"/>
        </w:rPr>
        <w:t>____________</w:t>
      </w:r>
      <w:r w:rsidRPr="00796C38">
        <w:rPr>
          <w:rFonts w:ascii="Calibri" w:hAnsi="Calibri" w:cs="Calibri"/>
          <w:bCs/>
        </w:rPr>
        <w:t>____________________________________________________________</w:t>
      </w:r>
      <w:r w:rsidR="007735B8" w:rsidRPr="00796C38">
        <w:rPr>
          <w:rFonts w:ascii="Calibri" w:hAnsi="Calibri" w:cs="Calibri"/>
          <w:bCs/>
        </w:rPr>
        <w:t>,</w:t>
      </w:r>
      <w:r w:rsidR="007735B8" w:rsidRPr="001B4AA9">
        <w:rPr>
          <w:rFonts w:ascii="Calibri" w:hAnsi="Calibri" w:cs="Calibri"/>
          <w:bCs/>
        </w:rPr>
        <w:t xml:space="preserve"> </w:t>
      </w:r>
      <w:r w:rsidR="007735B8" w:rsidRPr="001B4AA9">
        <w:rPr>
          <w:rFonts w:ascii="Calibri" w:hAnsi="Calibri" w:cs="Calibri"/>
        </w:rPr>
        <w:t xml:space="preserve">con legale rappresentante </w:t>
      </w:r>
      <w:r w:rsidR="007735B8" w:rsidRPr="001B4AA9">
        <w:rPr>
          <w:rFonts w:ascii="Calibri" w:hAnsi="Calibri" w:cs="Calibri"/>
          <w:bCs/>
        </w:rPr>
        <w:t>______________</w:t>
      </w:r>
      <w:r w:rsidRPr="001B4AA9">
        <w:rPr>
          <w:rFonts w:ascii="Calibri" w:hAnsi="Calibri" w:cs="Calibri"/>
          <w:bCs/>
        </w:rPr>
        <w:t>__________________</w:t>
      </w:r>
      <w:r w:rsidR="007735B8" w:rsidRPr="001B4AA9">
        <w:rPr>
          <w:rFonts w:ascii="Calibri" w:hAnsi="Calibri" w:cs="Calibri"/>
          <w:bCs/>
        </w:rPr>
        <w:t xml:space="preserve">, </w:t>
      </w:r>
      <w:r w:rsidR="007735B8" w:rsidRPr="001B4AA9">
        <w:rPr>
          <w:rFonts w:ascii="Calibri" w:hAnsi="Calibri" w:cs="Calibri"/>
        </w:rPr>
        <w:t xml:space="preserve">Ragione sociale </w:t>
      </w:r>
      <w:r w:rsidRPr="001B4AA9">
        <w:rPr>
          <w:rFonts w:ascii="Calibri" w:hAnsi="Calibri" w:cs="Calibri"/>
        </w:rPr>
        <w:t>____</w:t>
      </w:r>
      <w:r w:rsidR="007735B8" w:rsidRPr="001B4AA9">
        <w:rPr>
          <w:rFonts w:ascii="Calibri" w:hAnsi="Calibri" w:cs="Calibri"/>
          <w:bCs/>
        </w:rPr>
        <w:t xml:space="preserve">_____________, </w:t>
      </w:r>
      <w:r w:rsidRPr="001B4AA9">
        <w:rPr>
          <w:rFonts w:ascii="Calibri" w:hAnsi="Calibri" w:cs="Calibri"/>
        </w:rPr>
        <w:t>con</w:t>
      </w:r>
      <w:r w:rsidR="007735B8" w:rsidRPr="001B4AA9">
        <w:rPr>
          <w:rFonts w:ascii="Calibri" w:hAnsi="Calibri" w:cs="Calibri"/>
        </w:rPr>
        <w:t xml:space="preserve"> sede legale </w:t>
      </w:r>
      <w:r w:rsidRPr="001B4AA9">
        <w:rPr>
          <w:rFonts w:ascii="Calibri" w:hAnsi="Calibri" w:cs="Calibri"/>
        </w:rPr>
        <w:t xml:space="preserve">nel Comune di _____________________________________________, </w:t>
      </w:r>
      <w:proofErr w:type="spellStart"/>
      <w:r w:rsidRPr="001B4AA9">
        <w:rPr>
          <w:rFonts w:ascii="Calibri" w:hAnsi="Calibri" w:cs="Calibri"/>
        </w:rPr>
        <w:t>Prov</w:t>
      </w:r>
      <w:proofErr w:type="spellEnd"/>
      <w:r w:rsidRPr="001B4AA9">
        <w:rPr>
          <w:rFonts w:ascii="Calibri" w:hAnsi="Calibri" w:cs="Calibri"/>
        </w:rPr>
        <w:t xml:space="preserve"> _____ STATO _______________, in Via/P.zza _______________________________________________, n. ___, </w:t>
      </w:r>
      <w:r w:rsidR="007735B8" w:rsidRPr="001B4AA9">
        <w:rPr>
          <w:rFonts w:ascii="Calibri" w:hAnsi="Calibri" w:cs="Calibri"/>
        </w:rPr>
        <w:t xml:space="preserve">Codice fiscale </w:t>
      </w:r>
      <w:r w:rsidR="007735B8" w:rsidRPr="001B4AA9">
        <w:rPr>
          <w:rFonts w:ascii="Calibri" w:hAnsi="Calibri" w:cs="Calibri"/>
          <w:bCs/>
        </w:rPr>
        <w:t>____________</w:t>
      </w:r>
      <w:r w:rsidRPr="001B4AA9">
        <w:rPr>
          <w:rFonts w:ascii="Calibri" w:hAnsi="Calibri" w:cs="Calibri"/>
          <w:bCs/>
        </w:rPr>
        <w:t>_____</w:t>
      </w:r>
      <w:r w:rsidR="007735B8" w:rsidRPr="001B4AA9">
        <w:rPr>
          <w:rFonts w:ascii="Calibri" w:hAnsi="Calibri" w:cs="Calibri"/>
          <w:bCs/>
        </w:rPr>
        <w:t xml:space="preserve">, </w:t>
      </w:r>
      <w:r w:rsidR="007735B8" w:rsidRPr="001B4AA9">
        <w:rPr>
          <w:rFonts w:ascii="Calibri" w:hAnsi="Calibri" w:cs="Calibri"/>
        </w:rPr>
        <w:t xml:space="preserve">P. IVA </w:t>
      </w:r>
      <w:r w:rsidR="007735B8" w:rsidRPr="001B4AA9">
        <w:rPr>
          <w:rFonts w:ascii="Calibri" w:hAnsi="Calibri" w:cs="Calibri"/>
          <w:bCs/>
        </w:rPr>
        <w:t>___________</w:t>
      </w:r>
      <w:r w:rsidRPr="001B4AA9">
        <w:rPr>
          <w:rFonts w:ascii="Calibri" w:hAnsi="Calibri" w:cs="Calibri"/>
          <w:bCs/>
        </w:rPr>
        <w:t>__________</w:t>
      </w:r>
      <w:r w:rsidR="001D6648" w:rsidRPr="001B4AA9">
        <w:rPr>
          <w:rFonts w:ascii="Calibri" w:hAnsi="Calibri" w:cs="Calibri"/>
          <w:b/>
          <w:bCs/>
        </w:rPr>
        <w:t>:</w:t>
      </w:r>
    </w:p>
    <w:p w14:paraId="316DD89F" w14:textId="77777777" w:rsidR="007735B8" w:rsidRPr="001B4AA9" w:rsidRDefault="00113673" w:rsidP="00113673">
      <w:pPr>
        <w:widowControl w:val="0"/>
        <w:ind w:left="709" w:hanging="283"/>
        <w:jc w:val="both"/>
        <w:rPr>
          <w:rFonts w:ascii="Calibri" w:hAnsi="Calibri" w:cs="Calibri"/>
          <w:bCs/>
        </w:rPr>
      </w:pPr>
      <w:r w:rsidRPr="001B4AA9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4AA9">
        <w:rPr>
          <w:rFonts w:ascii="Calibri" w:hAnsi="Calibri" w:cs="Calibri"/>
          <w:b/>
          <w:bCs/>
        </w:rPr>
        <w:instrText xml:space="preserve"> FORMCHECKBOX </w:instrText>
      </w:r>
      <w:r w:rsidRPr="001B4AA9">
        <w:rPr>
          <w:rFonts w:ascii="Calibri" w:hAnsi="Calibri" w:cs="Calibri"/>
          <w:b/>
          <w:bCs/>
        </w:rPr>
      </w:r>
      <w:r w:rsidRPr="001B4AA9">
        <w:rPr>
          <w:rFonts w:ascii="Calibri" w:hAnsi="Calibri" w:cs="Calibri"/>
          <w:b/>
          <w:bCs/>
        </w:rPr>
        <w:fldChar w:fldCharType="separate"/>
      </w:r>
      <w:r w:rsidRPr="001B4AA9">
        <w:rPr>
          <w:rFonts w:ascii="Calibri" w:hAnsi="Calibri" w:cs="Calibri"/>
          <w:b/>
          <w:bCs/>
        </w:rPr>
        <w:fldChar w:fldCharType="end"/>
      </w:r>
      <w:r w:rsidRPr="001B4AA9">
        <w:rPr>
          <w:rFonts w:ascii="Calibri" w:hAnsi="Calibri" w:cs="Calibri"/>
          <w:b/>
          <w:bCs/>
        </w:rPr>
        <w:t xml:space="preserve"> è iscritta</w:t>
      </w:r>
      <w:r w:rsidRPr="001B4AA9">
        <w:rPr>
          <w:rFonts w:ascii="Calibri" w:hAnsi="Calibri" w:cs="Calibri"/>
          <w:bCs/>
        </w:rPr>
        <w:t xml:space="preserve"> </w:t>
      </w:r>
      <w:r w:rsidR="00305C80" w:rsidRPr="001B4AA9">
        <w:rPr>
          <w:rFonts w:ascii="Calibri" w:hAnsi="Calibri" w:cs="Calibri"/>
          <w:bCs/>
        </w:rPr>
        <w:t>nel Registro delle Imprese de</w:t>
      </w:r>
      <w:r w:rsidR="007735B8" w:rsidRPr="001B4AA9">
        <w:rPr>
          <w:rFonts w:ascii="Calibri" w:hAnsi="Calibri" w:cs="Calibri"/>
          <w:bCs/>
        </w:rPr>
        <w:t>lla CCIAA di</w:t>
      </w:r>
      <w:r w:rsidR="00305C80" w:rsidRPr="001B4AA9">
        <w:rPr>
          <w:rFonts w:ascii="Calibri" w:hAnsi="Calibri" w:cs="Calibri"/>
          <w:bCs/>
        </w:rPr>
        <w:t xml:space="preserve"> ________________________</w:t>
      </w:r>
      <w:r w:rsidR="007735B8" w:rsidRPr="001B4AA9">
        <w:rPr>
          <w:rFonts w:ascii="Calibri" w:hAnsi="Calibri" w:cs="Calibri"/>
          <w:bCs/>
        </w:rPr>
        <w:t>______________, numero di iscrizione: _______</w:t>
      </w:r>
      <w:r w:rsidR="00305C80" w:rsidRPr="001B4AA9">
        <w:rPr>
          <w:rFonts w:ascii="Calibri" w:hAnsi="Calibri" w:cs="Calibri"/>
          <w:bCs/>
        </w:rPr>
        <w:t>__</w:t>
      </w:r>
      <w:r w:rsidR="007735B8" w:rsidRPr="001B4AA9">
        <w:rPr>
          <w:rFonts w:ascii="Calibri" w:hAnsi="Calibri" w:cs="Calibri"/>
          <w:bCs/>
        </w:rPr>
        <w:t>, data di iscrizione: _____</w:t>
      </w:r>
      <w:r w:rsidR="00305C80" w:rsidRPr="001B4AA9">
        <w:rPr>
          <w:rFonts w:ascii="Calibri" w:hAnsi="Calibri" w:cs="Calibri"/>
          <w:bCs/>
        </w:rPr>
        <w:t>__</w:t>
      </w:r>
      <w:r w:rsidR="007735B8" w:rsidRPr="001B4AA9">
        <w:rPr>
          <w:rFonts w:ascii="Calibri" w:hAnsi="Calibri" w:cs="Calibri"/>
          <w:bCs/>
        </w:rPr>
        <w:t xml:space="preserve">_, oggetto Sociale: </w:t>
      </w:r>
      <w:r w:rsidR="00305C80" w:rsidRPr="001B4AA9">
        <w:rPr>
          <w:rFonts w:ascii="Calibri" w:hAnsi="Calibri" w:cs="Calibri"/>
          <w:bCs/>
        </w:rPr>
        <w:t>______</w:t>
      </w:r>
      <w:r w:rsidR="007735B8" w:rsidRPr="001B4AA9">
        <w:rPr>
          <w:rFonts w:ascii="Calibri" w:hAnsi="Calibri" w:cs="Calibri"/>
          <w:bCs/>
        </w:rPr>
        <w:t>______________, forma giuridica: ______________</w:t>
      </w:r>
      <w:r w:rsidR="001D6648" w:rsidRPr="001B4AA9">
        <w:rPr>
          <w:rFonts w:ascii="Calibri" w:hAnsi="Calibri" w:cs="Calibri"/>
          <w:bCs/>
        </w:rPr>
        <w:t>_________________________</w:t>
      </w:r>
      <w:r w:rsidR="007735B8" w:rsidRPr="001B4AA9">
        <w:rPr>
          <w:rFonts w:ascii="Calibri" w:hAnsi="Calibri" w:cs="Calibri"/>
          <w:bCs/>
        </w:rPr>
        <w:t>, codice attività:</w:t>
      </w:r>
      <w:r w:rsidR="00305C80" w:rsidRPr="001B4AA9">
        <w:rPr>
          <w:rFonts w:ascii="Calibri" w:hAnsi="Calibri" w:cs="Calibri"/>
          <w:bCs/>
        </w:rPr>
        <w:t>_</w:t>
      </w:r>
      <w:r w:rsidR="007735B8" w:rsidRPr="001B4AA9">
        <w:rPr>
          <w:rFonts w:ascii="Calibri" w:hAnsi="Calibri" w:cs="Calibri"/>
          <w:bCs/>
        </w:rPr>
        <w:t xml:space="preserve"> ______________;</w:t>
      </w:r>
    </w:p>
    <w:p w14:paraId="5E1C1A83" w14:textId="77777777" w:rsidR="002C1122" w:rsidRPr="001B4AA9" w:rsidRDefault="00113673" w:rsidP="00113673">
      <w:pPr>
        <w:widowControl w:val="0"/>
        <w:ind w:left="709" w:hanging="283"/>
        <w:jc w:val="both"/>
        <w:rPr>
          <w:rFonts w:ascii="Calibri" w:hAnsi="Calibri" w:cs="Calibri"/>
          <w:bCs/>
        </w:rPr>
      </w:pPr>
      <w:r w:rsidRPr="001B4AA9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4AA9">
        <w:rPr>
          <w:rFonts w:ascii="Calibri" w:hAnsi="Calibri" w:cs="Calibri"/>
          <w:b/>
          <w:bCs/>
        </w:rPr>
        <w:instrText xml:space="preserve"> FORMCHECKBOX </w:instrText>
      </w:r>
      <w:r w:rsidRPr="001B4AA9">
        <w:rPr>
          <w:rFonts w:ascii="Calibri" w:hAnsi="Calibri" w:cs="Calibri"/>
          <w:b/>
          <w:bCs/>
        </w:rPr>
      </w:r>
      <w:r w:rsidRPr="001B4AA9">
        <w:rPr>
          <w:rFonts w:ascii="Calibri" w:hAnsi="Calibri" w:cs="Calibri"/>
          <w:b/>
          <w:bCs/>
        </w:rPr>
        <w:fldChar w:fldCharType="separate"/>
      </w:r>
      <w:r w:rsidRPr="001B4AA9">
        <w:rPr>
          <w:rFonts w:ascii="Calibri" w:hAnsi="Calibri" w:cs="Calibri"/>
          <w:b/>
          <w:bCs/>
        </w:rPr>
        <w:fldChar w:fldCharType="end"/>
      </w:r>
      <w:r w:rsidRPr="001B4AA9">
        <w:rPr>
          <w:rFonts w:ascii="Calibri" w:hAnsi="Calibri" w:cs="Calibri"/>
          <w:b/>
          <w:bCs/>
        </w:rPr>
        <w:t xml:space="preserve"> è iscritta</w:t>
      </w:r>
      <w:r w:rsidRPr="001B4AA9">
        <w:rPr>
          <w:rFonts w:ascii="Calibri" w:hAnsi="Calibri" w:cs="Calibri"/>
          <w:bCs/>
        </w:rPr>
        <w:t xml:space="preserve"> </w:t>
      </w:r>
      <w:r w:rsidR="007735B8" w:rsidRPr="001B4AA9">
        <w:rPr>
          <w:rFonts w:ascii="Calibri" w:hAnsi="Calibri" w:cs="Calibri"/>
          <w:bCs/>
        </w:rPr>
        <w:t>al</w:t>
      </w:r>
      <w:r w:rsidR="008805F8" w:rsidRPr="001B4AA9">
        <w:rPr>
          <w:rFonts w:ascii="Calibri" w:hAnsi="Calibri" w:cs="Calibri"/>
          <w:bCs/>
        </w:rPr>
        <w:t>l’</w:t>
      </w:r>
      <w:r w:rsidR="007735B8" w:rsidRPr="001B4AA9">
        <w:rPr>
          <w:rFonts w:ascii="Calibri" w:hAnsi="Calibri" w:cs="Calibri"/>
          <w:bCs/>
        </w:rPr>
        <w:t xml:space="preserve">Albo </w:t>
      </w:r>
      <w:r w:rsidR="002C1122" w:rsidRPr="001B4AA9">
        <w:rPr>
          <w:rFonts w:ascii="Calibri" w:hAnsi="Calibri" w:cs="Calibri"/>
          <w:bCs/>
        </w:rPr>
        <w:t xml:space="preserve">Regionale delle Cooperative Sociali </w:t>
      </w:r>
      <w:r w:rsidR="00A76646" w:rsidRPr="001B4AA9">
        <w:rPr>
          <w:rFonts w:ascii="Calibri" w:hAnsi="Calibri" w:cs="Calibri"/>
          <w:bCs/>
        </w:rPr>
        <w:t xml:space="preserve">della Regione _______________, </w:t>
      </w:r>
      <w:r w:rsidR="002C1122" w:rsidRPr="001B4AA9">
        <w:rPr>
          <w:rFonts w:ascii="Calibri" w:hAnsi="Calibri" w:cs="Calibri"/>
          <w:bCs/>
        </w:rPr>
        <w:t>ai sensi dell’art. 9 della L. 381/1991</w:t>
      </w:r>
      <w:r w:rsidR="008805F8" w:rsidRPr="001B4AA9">
        <w:rPr>
          <w:rFonts w:ascii="Calibri" w:hAnsi="Calibri" w:cs="Calibri"/>
          <w:bCs/>
        </w:rPr>
        <w:t xml:space="preserve"> e </w:t>
      </w:r>
      <w:proofErr w:type="spellStart"/>
      <w:r w:rsidR="008805F8" w:rsidRPr="001B4AA9">
        <w:rPr>
          <w:rFonts w:ascii="Calibri" w:hAnsi="Calibri" w:cs="Calibri"/>
          <w:bCs/>
        </w:rPr>
        <w:t>ss.mm.ii</w:t>
      </w:r>
      <w:proofErr w:type="spellEnd"/>
      <w:r w:rsidR="008805F8" w:rsidRPr="001B4AA9">
        <w:rPr>
          <w:rFonts w:ascii="Calibri" w:hAnsi="Calibri" w:cs="Calibri"/>
          <w:bCs/>
        </w:rPr>
        <w:t>.</w:t>
      </w:r>
      <w:r w:rsidR="00A76646" w:rsidRPr="001B4AA9">
        <w:rPr>
          <w:rFonts w:ascii="Calibri" w:hAnsi="Calibri" w:cs="Calibri"/>
          <w:bCs/>
        </w:rPr>
        <w:t>, nella seguente sezione:</w:t>
      </w:r>
      <w:r w:rsidR="009769A7">
        <w:rPr>
          <w:rFonts w:ascii="Calibri" w:hAnsi="Calibri" w:cs="Calibri"/>
          <w:bCs/>
        </w:rPr>
        <w:t xml:space="preserve"> ___________</w:t>
      </w:r>
      <w:r w:rsidR="00A76646" w:rsidRPr="001B4AA9">
        <w:rPr>
          <w:rFonts w:ascii="Calibri" w:hAnsi="Calibri" w:cs="Calibri"/>
          <w:bCs/>
        </w:rPr>
        <w:t>________________</w:t>
      </w:r>
      <w:r w:rsidR="001D6648" w:rsidRPr="001B4AA9">
        <w:rPr>
          <w:rFonts w:ascii="Calibri" w:hAnsi="Calibri" w:cs="Calibri"/>
          <w:bCs/>
        </w:rPr>
        <w:t>_____________________</w:t>
      </w:r>
      <w:r w:rsidR="002C1122" w:rsidRPr="001B4AA9">
        <w:rPr>
          <w:rFonts w:ascii="Calibri" w:hAnsi="Calibri" w:cs="Calibri"/>
          <w:bCs/>
        </w:rPr>
        <w:t>;</w:t>
      </w:r>
    </w:p>
    <w:p w14:paraId="7731E9C1" w14:textId="77777777" w:rsidR="007735B8" w:rsidRDefault="00113673" w:rsidP="00113673">
      <w:pPr>
        <w:widowControl w:val="0"/>
        <w:ind w:left="644" w:hanging="218"/>
        <w:jc w:val="both"/>
        <w:rPr>
          <w:rFonts w:ascii="Calibri" w:hAnsi="Calibri" w:cs="Calibri"/>
          <w:bCs/>
        </w:rPr>
      </w:pPr>
      <w:r w:rsidRPr="001B4AA9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4AA9">
        <w:rPr>
          <w:rFonts w:ascii="Calibri" w:hAnsi="Calibri" w:cs="Calibri"/>
          <w:b/>
          <w:bCs/>
        </w:rPr>
        <w:instrText xml:space="preserve"> FORMCHECKBOX </w:instrText>
      </w:r>
      <w:r w:rsidRPr="001B4AA9">
        <w:rPr>
          <w:rFonts w:ascii="Calibri" w:hAnsi="Calibri" w:cs="Calibri"/>
          <w:b/>
          <w:bCs/>
        </w:rPr>
      </w:r>
      <w:r w:rsidRPr="001B4AA9">
        <w:rPr>
          <w:rFonts w:ascii="Calibri" w:hAnsi="Calibri" w:cs="Calibri"/>
          <w:b/>
          <w:bCs/>
        </w:rPr>
        <w:fldChar w:fldCharType="separate"/>
      </w:r>
      <w:r w:rsidRPr="001B4AA9">
        <w:rPr>
          <w:rFonts w:ascii="Calibri" w:hAnsi="Calibri" w:cs="Calibri"/>
          <w:b/>
          <w:bCs/>
        </w:rPr>
        <w:fldChar w:fldCharType="end"/>
      </w:r>
      <w:r w:rsidRPr="001B4AA9">
        <w:rPr>
          <w:rFonts w:ascii="Calibri" w:hAnsi="Calibri" w:cs="Calibri"/>
          <w:b/>
          <w:bCs/>
        </w:rPr>
        <w:t xml:space="preserve"> è iscritta</w:t>
      </w:r>
      <w:r w:rsidRPr="001B4AA9">
        <w:rPr>
          <w:rFonts w:ascii="Calibri" w:hAnsi="Calibri" w:cs="Calibri"/>
          <w:bCs/>
        </w:rPr>
        <w:t xml:space="preserve"> </w:t>
      </w:r>
      <w:r w:rsidR="002C1122" w:rsidRPr="001B4AA9">
        <w:rPr>
          <w:rFonts w:ascii="Calibri" w:hAnsi="Calibri" w:cs="Calibri"/>
          <w:bCs/>
        </w:rPr>
        <w:t>all’Albo Nazionale delle</w:t>
      </w:r>
      <w:r w:rsidR="002C1122" w:rsidRPr="001B4AA9">
        <w:rPr>
          <w:rFonts w:ascii="Calibri" w:hAnsi="Calibri" w:cs="Calibri"/>
          <w:b/>
          <w:bCs/>
        </w:rPr>
        <w:t xml:space="preserve"> </w:t>
      </w:r>
      <w:r w:rsidR="002C1122" w:rsidRPr="001B4AA9">
        <w:rPr>
          <w:rFonts w:ascii="Calibri" w:hAnsi="Calibri" w:cs="Calibri"/>
          <w:bCs/>
        </w:rPr>
        <w:t>Società C</w:t>
      </w:r>
      <w:r w:rsidR="007735B8" w:rsidRPr="001B4AA9">
        <w:rPr>
          <w:rFonts w:ascii="Calibri" w:hAnsi="Calibri" w:cs="Calibri"/>
          <w:bCs/>
        </w:rPr>
        <w:t xml:space="preserve">ooperative presso il Ministero delle attività produttive (D.M. 23/06/2004) </w:t>
      </w:r>
      <w:r w:rsidR="00A76646" w:rsidRPr="001B4AA9">
        <w:rPr>
          <w:rFonts w:ascii="Calibri" w:hAnsi="Calibri" w:cs="Calibri"/>
          <w:bCs/>
        </w:rPr>
        <w:t>nella seguente sezione:</w:t>
      </w:r>
      <w:r w:rsidR="001D6648" w:rsidRPr="001B4AA9">
        <w:rPr>
          <w:rFonts w:ascii="Calibri" w:hAnsi="Calibri" w:cs="Calibri"/>
          <w:bCs/>
        </w:rPr>
        <w:t xml:space="preserve"> </w:t>
      </w:r>
      <w:r w:rsidR="00A76646" w:rsidRPr="001B4AA9">
        <w:rPr>
          <w:rFonts w:ascii="Calibri" w:hAnsi="Calibri" w:cs="Calibri"/>
          <w:bCs/>
        </w:rPr>
        <w:t>________________</w:t>
      </w:r>
      <w:r w:rsidR="001D6648" w:rsidRPr="001B4AA9">
        <w:rPr>
          <w:rFonts w:ascii="Calibri" w:hAnsi="Calibri" w:cs="Calibri"/>
          <w:bCs/>
        </w:rPr>
        <w:t>_________________________________</w:t>
      </w:r>
      <w:r w:rsidR="00A76646" w:rsidRPr="001B4AA9">
        <w:rPr>
          <w:rFonts w:ascii="Calibri" w:hAnsi="Calibri" w:cs="Calibri"/>
          <w:bCs/>
        </w:rPr>
        <w:t>, per la seguente t</w:t>
      </w:r>
      <w:r w:rsidR="007735B8" w:rsidRPr="001B4AA9">
        <w:rPr>
          <w:rFonts w:ascii="Calibri" w:hAnsi="Calibri" w:cs="Calibri"/>
          <w:bCs/>
        </w:rPr>
        <w:t>ipo</w:t>
      </w:r>
      <w:r w:rsidR="00A76646" w:rsidRPr="001B4AA9">
        <w:rPr>
          <w:rFonts w:ascii="Calibri" w:hAnsi="Calibri" w:cs="Calibri"/>
          <w:bCs/>
        </w:rPr>
        <w:t>logia: A/B/Miste,</w:t>
      </w:r>
      <w:r w:rsidR="007735B8" w:rsidRPr="001B4AA9">
        <w:rPr>
          <w:rFonts w:ascii="Calibri" w:hAnsi="Calibri" w:cs="Calibri"/>
          <w:bCs/>
        </w:rPr>
        <w:t xml:space="preserve"> per la seguente attività ______________</w:t>
      </w:r>
      <w:r w:rsidR="00305C80" w:rsidRPr="001B4AA9">
        <w:rPr>
          <w:rFonts w:ascii="Calibri" w:hAnsi="Calibri" w:cs="Calibri"/>
          <w:bCs/>
        </w:rPr>
        <w:t>_________________</w:t>
      </w:r>
      <w:r w:rsidR="001D6648" w:rsidRPr="001B4AA9">
        <w:rPr>
          <w:rFonts w:ascii="Calibri" w:hAnsi="Calibri" w:cs="Calibri"/>
          <w:bCs/>
        </w:rPr>
        <w:t>_________</w:t>
      </w:r>
      <w:r w:rsidR="00A76646" w:rsidRPr="001B4AA9">
        <w:rPr>
          <w:rFonts w:ascii="Calibri" w:hAnsi="Calibri" w:cs="Calibri"/>
          <w:bCs/>
        </w:rPr>
        <w:t>con il seguente numero di iscrizione</w:t>
      </w:r>
      <w:r w:rsidR="007735B8" w:rsidRPr="001B4AA9">
        <w:rPr>
          <w:rFonts w:ascii="Calibri" w:hAnsi="Calibri" w:cs="Calibri"/>
          <w:bCs/>
        </w:rPr>
        <w:t xml:space="preserve"> _____</w:t>
      </w:r>
      <w:r w:rsidR="00A76646" w:rsidRPr="001B4AA9">
        <w:rPr>
          <w:rFonts w:ascii="Calibri" w:hAnsi="Calibri" w:cs="Calibri"/>
          <w:bCs/>
        </w:rPr>
        <w:t>______ e</w:t>
      </w:r>
      <w:r w:rsidR="007735B8" w:rsidRPr="001B4AA9">
        <w:rPr>
          <w:rFonts w:ascii="Calibri" w:hAnsi="Calibri" w:cs="Calibri"/>
          <w:bCs/>
        </w:rPr>
        <w:t xml:space="preserve"> </w:t>
      </w:r>
      <w:r w:rsidR="001D6648" w:rsidRPr="001B4AA9">
        <w:rPr>
          <w:rFonts w:ascii="Calibri" w:hAnsi="Calibri" w:cs="Calibri"/>
          <w:bCs/>
        </w:rPr>
        <w:t>data di iscrizione __________</w:t>
      </w:r>
      <w:r w:rsidR="007735B8" w:rsidRPr="001B4AA9">
        <w:rPr>
          <w:rFonts w:ascii="Calibri" w:hAnsi="Calibri" w:cs="Calibri"/>
          <w:bCs/>
        </w:rPr>
        <w:t>;</w:t>
      </w:r>
    </w:p>
    <w:p w14:paraId="50E18CF8" w14:textId="77777777" w:rsidR="00376B81" w:rsidRPr="00376B81" w:rsidRDefault="00376B81" w:rsidP="00113673">
      <w:pPr>
        <w:widowControl w:val="0"/>
        <w:ind w:left="644" w:hanging="218"/>
        <w:jc w:val="both"/>
        <w:rPr>
          <w:rFonts w:ascii="Calibri" w:hAnsi="Calibri" w:cs="Calibri"/>
          <w:bCs/>
        </w:rPr>
      </w:pPr>
      <w:r w:rsidRPr="001B4AA9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4AA9">
        <w:rPr>
          <w:rFonts w:ascii="Calibri" w:hAnsi="Calibri" w:cs="Calibri"/>
          <w:b/>
          <w:bCs/>
        </w:rPr>
        <w:instrText xml:space="preserve"> FORMCHECKBOX </w:instrText>
      </w:r>
      <w:r w:rsidRPr="001B4AA9">
        <w:rPr>
          <w:rFonts w:ascii="Calibri" w:hAnsi="Calibri" w:cs="Calibri"/>
          <w:b/>
          <w:bCs/>
        </w:rPr>
      </w:r>
      <w:r w:rsidRPr="001B4AA9">
        <w:rPr>
          <w:rFonts w:ascii="Calibri" w:hAnsi="Calibri" w:cs="Calibri"/>
          <w:b/>
          <w:bCs/>
        </w:rPr>
        <w:fldChar w:fldCharType="separate"/>
      </w:r>
      <w:r w:rsidRPr="001B4AA9"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>è iscritta all’Albo Regionale (specificare</w:t>
      </w:r>
      <w:r w:rsidRPr="00376B81">
        <w:rPr>
          <w:rFonts w:ascii="Calibri" w:hAnsi="Calibri" w:cs="Calibri"/>
          <w:bCs/>
        </w:rPr>
        <w:t>)________________________________________________________</w:t>
      </w:r>
    </w:p>
    <w:p w14:paraId="77E9E9AC" w14:textId="77777777" w:rsidR="00CD0246" w:rsidRDefault="00113673" w:rsidP="00B80DB8">
      <w:pPr>
        <w:widowControl w:val="0"/>
        <w:ind w:left="709" w:hanging="283"/>
        <w:jc w:val="both"/>
        <w:rPr>
          <w:rFonts w:ascii="Calibri" w:hAnsi="Calibri" w:cs="Calibri"/>
          <w:bCs/>
        </w:rPr>
      </w:pPr>
      <w:r w:rsidRPr="001B4AA9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4AA9">
        <w:rPr>
          <w:rFonts w:ascii="Calibri" w:hAnsi="Calibri" w:cs="Calibri"/>
          <w:b/>
          <w:bCs/>
        </w:rPr>
        <w:instrText xml:space="preserve"> FORMCHECKBOX </w:instrText>
      </w:r>
      <w:r w:rsidRPr="001B4AA9">
        <w:rPr>
          <w:rFonts w:ascii="Calibri" w:hAnsi="Calibri" w:cs="Calibri"/>
          <w:b/>
          <w:bCs/>
        </w:rPr>
      </w:r>
      <w:r w:rsidRPr="001B4AA9">
        <w:rPr>
          <w:rFonts w:ascii="Calibri" w:hAnsi="Calibri" w:cs="Calibri"/>
          <w:b/>
          <w:bCs/>
        </w:rPr>
        <w:fldChar w:fldCharType="separate"/>
      </w:r>
      <w:r w:rsidRPr="001B4AA9">
        <w:rPr>
          <w:rFonts w:ascii="Calibri" w:hAnsi="Calibri" w:cs="Calibri"/>
          <w:b/>
          <w:bCs/>
        </w:rPr>
        <w:fldChar w:fldCharType="end"/>
      </w:r>
      <w:r w:rsidRPr="001B4AA9">
        <w:rPr>
          <w:rFonts w:ascii="Calibri" w:hAnsi="Calibri" w:cs="Calibri"/>
          <w:b/>
          <w:bCs/>
        </w:rPr>
        <w:t xml:space="preserve"> è iscritta</w:t>
      </w:r>
      <w:r w:rsidR="00CD0246" w:rsidRPr="00CD0246">
        <w:rPr>
          <w:rFonts w:ascii="Calibri" w:hAnsi="Calibri" w:cs="Calibri"/>
          <w:bCs/>
        </w:rPr>
        <w:t xml:space="preserve"> nel RUNTS (Registro Unico Nazionale del Terzo Settore)</w:t>
      </w:r>
      <w:r w:rsidR="00CD0246">
        <w:rPr>
          <w:rFonts w:ascii="Calibri" w:hAnsi="Calibri" w:cs="Calibri"/>
          <w:bCs/>
        </w:rPr>
        <w:t>;</w:t>
      </w:r>
    </w:p>
    <w:p w14:paraId="63B654AF" w14:textId="77777777" w:rsidR="00CB3F72" w:rsidRDefault="00CD0246" w:rsidP="00CB3F72">
      <w:pPr>
        <w:widowControl w:val="0"/>
        <w:ind w:left="709" w:hanging="283"/>
        <w:jc w:val="both"/>
        <w:rPr>
          <w:rFonts w:ascii="Calibri" w:hAnsi="Calibri" w:cs="Calibri"/>
          <w:bCs/>
        </w:rPr>
      </w:pPr>
      <w:r w:rsidRPr="001B4AA9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4AA9">
        <w:rPr>
          <w:rFonts w:ascii="Calibri" w:hAnsi="Calibri" w:cs="Calibri"/>
          <w:b/>
          <w:bCs/>
        </w:rPr>
        <w:instrText xml:space="preserve"> FORMCHECKBOX </w:instrText>
      </w:r>
      <w:r w:rsidRPr="001B4AA9">
        <w:rPr>
          <w:rFonts w:ascii="Calibri" w:hAnsi="Calibri" w:cs="Calibri"/>
          <w:b/>
          <w:bCs/>
        </w:rPr>
      </w:r>
      <w:r w:rsidRPr="001B4AA9">
        <w:rPr>
          <w:rFonts w:ascii="Calibri" w:hAnsi="Calibri" w:cs="Calibri"/>
          <w:b/>
          <w:bCs/>
        </w:rPr>
        <w:fldChar w:fldCharType="separate"/>
      </w:r>
      <w:r w:rsidRPr="001B4AA9"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 xml:space="preserve"> </w:t>
      </w:r>
      <w:r w:rsidRPr="00CD0246">
        <w:rPr>
          <w:rFonts w:ascii="Calibri" w:hAnsi="Calibri" w:cs="Calibri"/>
          <w:bCs/>
        </w:rPr>
        <w:t>ovvero istanza di iscrizione, di cui al D.</w:t>
      </w:r>
      <w:r w:rsidR="003C09BE">
        <w:rPr>
          <w:rFonts w:ascii="Calibri" w:hAnsi="Calibri" w:cs="Calibri"/>
          <w:bCs/>
        </w:rPr>
        <w:t xml:space="preserve"> </w:t>
      </w:r>
      <w:r w:rsidRPr="00CD0246">
        <w:rPr>
          <w:rFonts w:ascii="Calibri" w:hAnsi="Calibri" w:cs="Calibri"/>
          <w:bCs/>
        </w:rPr>
        <w:t>Lgs n. 117/2017</w:t>
      </w:r>
      <w:r>
        <w:rPr>
          <w:rFonts w:ascii="Calibri" w:hAnsi="Calibri" w:cs="Calibri"/>
          <w:bCs/>
        </w:rPr>
        <w:t>;</w:t>
      </w:r>
    </w:p>
    <w:p w14:paraId="64DB984F" w14:textId="77777777" w:rsidR="00CB3F72" w:rsidRDefault="00CB3F72" w:rsidP="00CB3F72">
      <w:pPr>
        <w:widowControl w:val="0"/>
        <w:ind w:left="644" w:hanging="218"/>
        <w:jc w:val="both"/>
        <w:rPr>
          <w:rFonts w:ascii="Calibri" w:hAnsi="Calibri" w:cs="Calibri"/>
          <w:bCs/>
        </w:rPr>
      </w:pPr>
      <w:r w:rsidRPr="003C09BE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09BE">
        <w:rPr>
          <w:rFonts w:ascii="Calibri" w:hAnsi="Calibri" w:cs="Calibri"/>
          <w:b/>
          <w:bCs/>
        </w:rPr>
        <w:instrText xml:space="preserve"> FORMCHECKBOX </w:instrText>
      </w:r>
      <w:r w:rsidRPr="003C09BE">
        <w:rPr>
          <w:rFonts w:ascii="Calibri" w:hAnsi="Calibri" w:cs="Calibri"/>
          <w:b/>
          <w:bCs/>
        </w:rPr>
      </w:r>
      <w:r w:rsidRPr="003C09BE">
        <w:rPr>
          <w:rFonts w:ascii="Calibri" w:hAnsi="Calibri" w:cs="Calibri"/>
          <w:b/>
          <w:bCs/>
        </w:rPr>
        <w:fldChar w:fldCharType="separate"/>
      </w:r>
      <w:r w:rsidRPr="003C09BE">
        <w:rPr>
          <w:rFonts w:ascii="Calibri" w:hAnsi="Calibri" w:cs="Calibri"/>
          <w:b/>
          <w:bCs/>
        </w:rPr>
        <w:fldChar w:fldCharType="end"/>
      </w:r>
      <w:r w:rsidRPr="003C09BE">
        <w:rPr>
          <w:rFonts w:ascii="Calibri" w:hAnsi="Calibri" w:cs="Calibri"/>
          <w:b/>
          <w:bCs/>
        </w:rPr>
        <w:t xml:space="preserve"> è soggetto accreditato</w:t>
      </w:r>
      <w:r w:rsidRPr="00CB3F72">
        <w:rPr>
          <w:rFonts w:ascii="Calibri" w:hAnsi="Calibri" w:cs="Calibri"/>
          <w:bCs/>
        </w:rPr>
        <w:t xml:space="preserve"> ai servizi per il lavoro ai sensi dell’art. </w:t>
      </w:r>
      <w:r w:rsidR="00764CBB" w:rsidRPr="00764CBB">
        <w:rPr>
          <w:rFonts w:ascii="Calibri" w:hAnsi="Calibri" w:cs="Calibri"/>
          <w:bCs/>
        </w:rPr>
        <w:t>art. 2</w:t>
      </w:r>
      <w:r w:rsidR="003C09BE">
        <w:rPr>
          <w:rFonts w:ascii="Calibri" w:hAnsi="Calibri" w:cs="Calibri"/>
          <w:bCs/>
        </w:rPr>
        <w:t xml:space="preserve"> </w:t>
      </w:r>
      <w:r w:rsidR="00764CBB" w:rsidRPr="00764CBB">
        <w:rPr>
          <w:rFonts w:ascii="Calibri" w:hAnsi="Calibri" w:cs="Calibri"/>
          <w:bCs/>
        </w:rPr>
        <w:t>del Regolamento regionale del 7 maggio 2018 n. 4</w:t>
      </w:r>
      <w:r w:rsidR="003C09BE">
        <w:rPr>
          <w:rFonts w:ascii="Calibri" w:hAnsi="Calibri" w:cs="Calibri"/>
          <w:bCs/>
        </w:rPr>
        <w:t xml:space="preserve"> con _____________________________________;</w:t>
      </w:r>
    </w:p>
    <w:p w14:paraId="576F0DA0" w14:textId="77777777" w:rsidR="00764CBB" w:rsidRPr="00CB3F72" w:rsidRDefault="00764CBB" w:rsidP="00CB3F72">
      <w:pPr>
        <w:widowControl w:val="0"/>
        <w:ind w:left="644" w:hanging="218"/>
        <w:jc w:val="both"/>
        <w:rPr>
          <w:rFonts w:ascii="Calibri" w:hAnsi="Calibri" w:cs="Calibri"/>
          <w:bCs/>
        </w:rPr>
      </w:pPr>
      <w:r w:rsidRPr="003C09BE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09BE">
        <w:rPr>
          <w:rFonts w:ascii="Calibri" w:hAnsi="Calibri" w:cs="Calibri"/>
          <w:b/>
          <w:bCs/>
        </w:rPr>
        <w:instrText xml:space="preserve"> FORMCHECKBOX </w:instrText>
      </w:r>
      <w:r w:rsidRPr="003C09BE">
        <w:rPr>
          <w:rFonts w:ascii="Calibri" w:hAnsi="Calibri" w:cs="Calibri"/>
          <w:b/>
          <w:bCs/>
        </w:rPr>
      </w:r>
      <w:r w:rsidRPr="003C09BE">
        <w:rPr>
          <w:rFonts w:ascii="Calibri" w:hAnsi="Calibri" w:cs="Calibri"/>
          <w:b/>
          <w:bCs/>
        </w:rPr>
        <w:fldChar w:fldCharType="separate"/>
      </w:r>
      <w:r w:rsidRPr="003C09BE">
        <w:rPr>
          <w:rFonts w:ascii="Calibri" w:hAnsi="Calibri" w:cs="Calibri"/>
          <w:b/>
          <w:bCs/>
        </w:rPr>
        <w:fldChar w:fldCharType="end"/>
      </w:r>
      <w:r w:rsidRPr="003C09BE">
        <w:rPr>
          <w:rFonts w:ascii="Calibri" w:hAnsi="Calibri" w:cs="Calibri"/>
          <w:b/>
          <w:bCs/>
        </w:rPr>
        <w:t xml:space="preserve">  è soggetto accreditato</w:t>
      </w:r>
      <w:r w:rsidRPr="00D5728F">
        <w:rPr>
          <w:rFonts w:ascii="Calibri" w:hAnsi="Calibri" w:cs="Calibri"/>
          <w:bCs/>
        </w:rPr>
        <w:t xml:space="preserve"> ai sensi della DGR n. </w:t>
      </w:r>
      <w:r>
        <w:rPr>
          <w:rFonts w:ascii="Calibri" w:hAnsi="Calibri" w:cs="Calibri"/>
          <w:bCs/>
        </w:rPr>
        <w:t>136/2022</w:t>
      </w:r>
      <w:r w:rsidR="003C09BE">
        <w:rPr>
          <w:rFonts w:ascii="Calibri" w:hAnsi="Calibri" w:cs="Calibri"/>
          <w:bCs/>
        </w:rPr>
        <w:t xml:space="preserve"> con  ________________________</w:t>
      </w:r>
      <w:r>
        <w:rPr>
          <w:rFonts w:ascii="Calibri" w:hAnsi="Calibri" w:cs="Calibri"/>
          <w:bCs/>
        </w:rPr>
        <w:t>;</w:t>
      </w:r>
    </w:p>
    <w:p w14:paraId="5A6AA7C9" w14:textId="77777777" w:rsidR="00B80DB8" w:rsidRPr="00CB3F72" w:rsidRDefault="00B80DB8" w:rsidP="00CB3F72">
      <w:pPr>
        <w:widowControl w:val="0"/>
        <w:ind w:left="644" w:hanging="218"/>
        <w:jc w:val="both"/>
        <w:rPr>
          <w:rFonts w:ascii="Calibri" w:hAnsi="Calibri" w:cs="Calibri"/>
          <w:bCs/>
        </w:rPr>
      </w:pPr>
    </w:p>
    <w:p w14:paraId="48B3C31A" w14:textId="77777777" w:rsidR="007735B8" w:rsidRPr="001B4AA9" w:rsidRDefault="007735B8" w:rsidP="007735B8">
      <w:pPr>
        <w:widowControl w:val="0"/>
        <w:numPr>
          <w:ilvl w:val="0"/>
          <w:numId w:val="7"/>
        </w:numPr>
        <w:ind w:left="284" w:hanging="284"/>
        <w:jc w:val="both"/>
        <w:rPr>
          <w:rFonts w:ascii="Calibri" w:hAnsi="Calibri" w:cs="Calibri"/>
        </w:rPr>
      </w:pPr>
      <w:r w:rsidRPr="001B4AA9">
        <w:rPr>
          <w:rFonts w:ascii="Calibri" w:hAnsi="Calibri" w:cs="Calibri"/>
          <w:bCs/>
        </w:rPr>
        <w:t>Che i soggetti con potere di rappresentanza</w:t>
      </w:r>
      <w:r w:rsidRPr="001B4AA9">
        <w:rPr>
          <w:rFonts w:ascii="Calibri" w:hAnsi="Calibri" w:cs="Calibri"/>
          <w:bCs/>
          <w:vertAlign w:val="superscript"/>
        </w:rPr>
        <w:footnoteReference w:id="2"/>
      </w:r>
      <w:r w:rsidRPr="001B4AA9">
        <w:rPr>
          <w:rFonts w:ascii="Calibri" w:hAnsi="Calibri" w:cs="Calibri"/>
          <w:bCs/>
        </w:rPr>
        <w:t xml:space="preserve">, oltre al </w:t>
      </w:r>
      <w:r w:rsidR="005313B9" w:rsidRPr="001B4AA9">
        <w:rPr>
          <w:rFonts w:ascii="Calibri" w:hAnsi="Calibri" w:cs="Calibri"/>
          <w:bCs/>
        </w:rPr>
        <w:t xml:space="preserve">dichiarante, </w:t>
      </w:r>
      <w:r w:rsidRPr="001B4AA9">
        <w:rPr>
          <w:rFonts w:ascii="Calibri" w:hAnsi="Calibri" w:cs="Calibri"/>
          <w:bCs/>
        </w:rPr>
        <w:t>attualmente in carica, sono i seguenti:</w:t>
      </w:r>
    </w:p>
    <w:tbl>
      <w:tblPr>
        <w:tblW w:w="4747" w:type="pct"/>
        <w:tblInd w:w="392" w:type="dxa"/>
        <w:tblLayout w:type="fixed"/>
        <w:tblLook w:val="0000" w:firstRow="0" w:lastRow="0" w:firstColumn="0" w:lastColumn="0" w:noHBand="0" w:noVBand="0"/>
      </w:tblPr>
      <w:tblGrid>
        <w:gridCol w:w="3046"/>
        <w:gridCol w:w="1662"/>
        <w:gridCol w:w="4433"/>
      </w:tblGrid>
      <w:tr w:rsidR="005313B9" w:rsidRPr="001B4AA9" w14:paraId="17696A2E" w14:textId="77777777" w:rsidTr="00A13A52">
        <w:trPr>
          <w:trHeight w:val="34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350AAAA" w14:textId="77777777" w:rsidR="005313B9" w:rsidRPr="001B4AA9" w:rsidRDefault="005313B9" w:rsidP="00C81A91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/>
                <w:i/>
              </w:rPr>
            </w:pPr>
            <w:r w:rsidRPr="001B4AA9">
              <w:rPr>
                <w:rFonts w:ascii="Calibri" w:hAnsi="Calibri" w:cs="Calibri"/>
                <w:b/>
                <w:i/>
              </w:rPr>
              <w:t>Cognome e nome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8B01D04" w14:textId="77777777" w:rsidR="005313B9" w:rsidRPr="001B4AA9" w:rsidRDefault="005313B9" w:rsidP="00C81A91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/>
                <w:i/>
              </w:rPr>
            </w:pPr>
            <w:r w:rsidRPr="001B4AA9">
              <w:rPr>
                <w:rFonts w:ascii="Calibri" w:hAnsi="Calibri" w:cs="Calibri"/>
                <w:b/>
                <w:i/>
              </w:rPr>
              <w:t>Codice fiscale</w:t>
            </w: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755F373" w14:textId="77777777" w:rsidR="005313B9" w:rsidRPr="001B4AA9" w:rsidRDefault="005313B9" w:rsidP="00C81A91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/>
                <w:i/>
              </w:rPr>
            </w:pPr>
            <w:r w:rsidRPr="001B4AA9">
              <w:rPr>
                <w:rFonts w:ascii="Calibri" w:hAnsi="Calibri" w:cs="Calibri"/>
                <w:b/>
                <w:i/>
              </w:rPr>
              <w:t>Qualifica/Carica ricoperta</w:t>
            </w:r>
          </w:p>
        </w:tc>
      </w:tr>
      <w:tr w:rsidR="005313B9" w:rsidRPr="001B4AA9" w14:paraId="0414C37B" w14:textId="77777777" w:rsidTr="007929AE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1B33AA" w14:textId="77777777" w:rsidR="005313B9" w:rsidRPr="001B4AA9" w:rsidRDefault="005313B9" w:rsidP="00C81A91">
            <w:pPr>
              <w:keepNext/>
              <w:keepLines/>
              <w:widowControl w:val="0"/>
              <w:snapToGrid w:val="0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C924" w14:textId="77777777" w:rsidR="005313B9" w:rsidRPr="001B4AA9" w:rsidRDefault="005313B9" w:rsidP="00C81A91">
            <w:pPr>
              <w:keepNext/>
              <w:keepLines/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2F63" w14:textId="77777777" w:rsidR="005313B9" w:rsidRPr="001B4AA9" w:rsidRDefault="005313B9" w:rsidP="00C81A91">
            <w:pPr>
              <w:keepNext/>
              <w:keepLines/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F00136" w:rsidRPr="001B4AA9" w14:paraId="1C0FCD33" w14:textId="77777777" w:rsidTr="007929AE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9C0958" w14:textId="77777777" w:rsidR="00F00136" w:rsidRPr="001B4AA9" w:rsidRDefault="00F00136" w:rsidP="00C81A91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4FA2" w14:textId="77777777" w:rsidR="00F00136" w:rsidRPr="001B4AA9" w:rsidRDefault="00F00136" w:rsidP="00C81A91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CB72" w14:textId="77777777" w:rsidR="00F00136" w:rsidRPr="001B4AA9" w:rsidRDefault="00F00136" w:rsidP="00C81A91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F00136" w:rsidRPr="001B4AA9" w14:paraId="0A592C2A" w14:textId="77777777" w:rsidTr="007929AE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3FEFE0" w14:textId="77777777" w:rsidR="00F00136" w:rsidRPr="001B4AA9" w:rsidRDefault="00F00136" w:rsidP="00C81A91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2FC1" w14:textId="77777777" w:rsidR="00F00136" w:rsidRPr="001B4AA9" w:rsidRDefault="00F00136" w:rsidP="00C81A91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CE9D" w14:textId="77777777" w:rsidR="00F00136" w:rsidRPr="001B4AA9" w:rsidRDefault="00F00136" w:rsidP="00C81A91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5313B9" w:rsidRPr="001B4AA9" w14:paraId="1065EDCF" w14:textId="77777777" w:rsidTr="007929AE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FF38B" w14:textId="77777777" w:rsidR="005313B9" w:rsidRPr="001B4AA9" w:rsidRDefault="005313B9" w:rsidP="00C81A91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DC63" w14:textId="77777777" w:rsidR="005313B9" w:rsidRPr="001B4AA9" w:rsidRDefault="005313B9" w:rsidP="00C81A91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80FB" w14:textId="77777777" w:rsidR="005313B9" w:rsidRPr="001B4AA9" w:rsidRDefault="005313B9" w:rsidP="00C81A91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5313B9" w:rsidRPr="001B4AA9" w14:paraId="4E6EEA49" w14:textId="77777777" w:rsidTr="007929AE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0E2C3" w14:textId="77777777" w:rsidR="005313B9" w:rsidRPr="001B4AA9" w:rsidRDefault="005313B9" w:rsidP="00C81A91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0E08" w14:textId="77777777" w:rsidR="005313B9" w:rsidRPr="001B4AA9" w:rsidRDefault="005313B9" w:rsidP="00C81A91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35C8" w14:textId="77777777" w:rsidR="005313B9" w:rsidRPr="001B4AA9" w:rsidRDefault="005313B9" w:rsidP="00C81A91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C81A91" w:rsidRPr="001B4AA9" w14:paraId="07E91EBA" w14:textId="77777777" w:rsidTr="00A13A52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1EC7F1" w14:textId="77777777" w:rsidR="00C81A91" w:rsidRPr="001B4AA9" w:rsidRDefault="00C81A91" w:rsidP="007735B8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</w:tr>
    </w:tbl>
    <w:p w14:paraId="154C8590" w14:textId="77777777" w:rsidR="007735B8" w:rsidRPr="001B4AA9" w:rsidRDefault="007735B8" w:rsidP="001D6648">
      <w:pPr>
        <w:widowControl w:val="0"/>
        <w:jc w:val="both"/>
        <w:rPr>
          <w:rFonts w:ascii="Calibri" w:hAnsi="Calibri" w:cs="Calibri"/>
        </w:rPr>
      </w:pPr>
    </w:p>
    <w:p w14:paraId="33AC9D6F" w14:textId="77777777" w:rsidR="007735B8" w:rsidRPr="001B4AA9" w:rsidRDefault="007735B8" w:rsidP="007735B8">
      <w:pPr>
        <w:widowControl w:val="0"/>
        <w:numPr>
          <w:ilvl w:val="0"/>
          <w:numId w:val="7"/>
        </w:numPr>
        <w:ind w:left="284" w:hanging="284"/>
        <w:jc w:val="both"/>
        <w:rPr>
          <w:rFonts w:ascii="Calibri" w:hAnsi="Calibri" w:cs="Calibri"/>
        </w:rPr>
      </w:pPr>
      <w:r w:rsidRPr="001B4AA9">
        <w:rPr>
          <w:rFonts w:ascii="Calibri" w:hAnsi="Calibri" w:cs="Calibri"/>
        </w:rPr>
        <w:t>L’attività del Soggetto partecipante è regolata da atto costitutivo, statuto, regolamento, provvedimenti di riconoscime</w:t>
      </w:r>
      <w:r w:rsidR="005313B9" w:rsidRPr="001B4AA9">
        <w:rPr>
          <w:rFonts w:ascii="Calibri" w:hAnsi="Calibri" w:cs="Calibri"/>
        </w:rPr>
        <w:t>nto e/o</w:t>
      </w:r>
      <w:r w:rsidRPr="001B4AA9">
        <w:rPr>
          <w:rFonts w:ascii="Calibri" w:hAnsi="Calibri" w:cs="Calibri"/>
        </w:rPr>
        <w:t xml:space="preserve"> ogni altra documentazione istituzionale prevista dalla disciplina che regola la specifica natura giuridica del soggetto (</w:t>
      </w:r>
      <w:r w:rsidRPr="001B4AA9">
        <w:rPr>
          <w:rFonts w:ascii="Calibri" w:hAnsi="Calibri" w:cs="Calibri"/>
          <w:i/>
        </w:rPr>
        <w:t>indicare la tipologia e gli estremi di tali atti</w:t>
      </w:r>
      <w:r w:rsidRPr="001B4AA9">
        <w:rPr>
          <w:rFonts w:ascii="Calibri" w:hAnsi="Calibri" w:cs="Calibri"/>
        </w:rPr>
        <w:t xml:space="preserve">): </w:t>
      </w:r>
      <w:r w:rsidR="005313B9" w:rsidRPr="001B4AA9">
        <w:rPr>
          <w:rFonts w:ascii="Calibri" w:hAnsi="Calibri" w:cs="Calibri"/>
        </w:rPr>
        <w:t>____________________________________________________________________________________</w:t>
      </w:r>
      <w:r w:rsidRPr="001B4AA9">
        <w:rPr>
          <w:rFonts w:ascii="Calibri" w:hAnsi="Calibri" w:cs="Calibri"/>
        </w:rPr>
        <w:t>;</w:t>
      </w:r>
    </w:p>
    <w:p w14:paraId="0020870A" w14:textId="77777777" w:rsidR="00B80DB8" w:rsidRPr="001B4AA9" w:rsidRDefault="00B80DB8" w:rsidP="00B80DB8">
      <w:pPr>
        <w:widowControl w:val="0"/>
        <w:ind w:left="284"/>
        <w:jc w:val="both"/>
        <w:rPr>
          <w:rFonts w:ascii="Calibri" w:hAnsi="Calibri" w:cs="Calibri"/>
        </w:rPr>
      </w:pPr>
    </w:p>
    <w:p w14:paraId="7AE94AB1" w14:textId="77777777" w:rsidR="007735B8" w:rsidRPr="001B4AA9" w:rsidRDefault="007735B8" w:rsidP="007735B8">
      <w:pPr>
        <w:widowControl w:val="0"/>
        <w:numPr>
          <w:ilvl w:val="0"/>
          <w:numId w:val="7"/>
        </w:numPr>
        <w:ind w:left="284" w:hanging="284"/>
        <w:jc w:val="both"/>
        <w:rPr>
          <w:rFonts w:ascii="Calibri" w:hAnsi="Calibri" w:cs="Calibri"/>
        </w:rPr>
      </w:pPr>
      <w:bookmarkStart w:id="8" w:name="_Hlk521775255"/>
      <w:r w:rsidRPr="00796C38">
        <w:rPr>
          <w:rFonts w:ascii="Calibri" w:hAnsi="Calibri" w:cs="Calibri"/>
          <w:bCs/>
        </w:rPr>
        <w:t xml:space="preserve">Che nell’anno antecedente la data della pubblicazione </w:t>
      </w:r>
      <w:bookmarkStart w:id="9" w:name="_Hlk521775339"/>
      <w:r w:rsidRPr="00796C38">
        <w:rPr>
          <w:rFonts w:ascii="Calibri" w:hAnsi="Calibri" w:cs="Calibri"/>
          <w:bCs/>
        </w:rPr>
        <w:t>del</w:t>
      </w:r>
      <w:r w:rsidR="000E1DEA" w:rsidRPr="00796C38">
        <w:rPr>
          <w:rFonts w:ascii="Calibri" w:hAnsi="Calibri" w:cs="Calibri"/>
          <w:bCs/>
        </w:rPr>
        <w:t>la</w:t>
      </w:r>
      <w:r w:rsidR="005313B9" w:rsidRPr="00796C38">
        <w:rPr>
          <w:rFonts w:ascii="Calibri" w:hAnsi="Calibri" w:cs="Calibri"/>
          <w:bCs/>
        </w:rPr>
        <w:t xml:space="preserve"> presente </w:t>
      </w:r>
      <w:r w:rsidR="00C61E4B">
        <w:rPr>
          <w:rFonts w:ascii="Calibri" w:hAnsi="Calibri" w:cs="Calibri"/>
          <w:bCs/>
        </w:rPr>
        <w:t>Procedura</w:t>
      </w:r>
      <w:r w:rsidRPr="00796C38">
        <w:rPr>
          <w:rFonts w:ascii="Calibri" w:hAnsi="Calibri" w:cs="Calibri"/>
          <w:bCs/>
        </w:rPr>
        <w:t xml:space="preserve"> </w:t>
      </w:r>
      <w:bookmarkEnd w:id="8"/>
      <w:bookmarkEnd w:id="9"/>
      <w:r w:rsidRPr="00796C38">
        <w:rPr>
          <w:rFonts w:ascii="Calibri" w:hAnsi="Calibri" w:cs="Calibri"/>
          <w:bCs/>
        </w:rPr>
        <w:t>sono</w:t>
      </w:r>
      <w:r w:rsidRPr="001B4AA9">
        <w:rPr>
          <w:rFonts w:ascii="Calibri" w:hAnsi="Calibri" w:cs="Calibri"/>
          <w:bCs/>
        </w:rPr>
        <w:t xml:space="preserve"> cessati dalla carica, quali organi di amministrazione i seguenti soggetti</w:t>
      </w:r>
      <w:r w:rsidRPr="001B4AA9">
        <w:rPr>
          <w:rFonts w:ascii="Calibri" w:hAnsi="Calibri" w:cs="Calibri"/>
          <w:bCs/>
          <w:vertAlign w:val="superscript"/>
        </w:rPr>
        <w:footnoteReference w:id="3"/>
      </w:r>
      <w:r w:rsidRPr="001B4AA9">
        <w:rPr>
          <w:rFonts w:ascii="Calibri" w:hAnsi="Calibri" w:cs="Calibri"/>
          <w:bCs/>
        </w:rPr>
        <w:t>:</w:t>
      </w:r>
    </w:p>
    <w:tbl>
      <w:tblPr>
        <w:tblW w:w="4747" w:type="pct"/>
        <w:tblInd w:w="392" w:type="dxa"/>
        <w:tblLook w:val="0000" w:firstRow="0" w:lastRow="0" w:firstColumn="0" w:lastColumn="0" w:noHBand="0" w:noVBand="0"/>
      </w:tblPr>
      <w:tblGrid>
        <w:gridCol w:w="3020"/>
        <w:gridCol w:w="1689"/>
        <w:gridCol w:w="2770"/>
        <w:gridCol w:w="1662"/>
      </w:tblGrid>
      <w:tr w:rsidR="001D6648" w:rsidRPr="001B4AA9" w14:paraId="40471424" w14:textId="77777777" w:rsidTr="00A13A52"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2E3741E" w14:textId="77777777" w:rsidR="001D6648" w:rsidRPr="001B4AA9" w:rsidRDefault="001D6648" w:rsidP="001D6648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1B4AA9">
              <w:rPr>
                <w:rFonts w:ascii="Calibri" w:hAnsi="Calibri" w:cs="Calibri"/>
                <w:b/>
                <w:i/>
              </w:rPr>
              <w:t>Cognome e nome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4AEA88E0" w14:textId="77777777" w:rsidR="001D6648" w:rsidRPr="001B4AA9" w:rsidRDefault="001D6648" w:rsidP="001D6648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1B4AA9">
              <w:rPr>
                <w:rFonts w:ascii="Calibri" w:hAnsi="Calibri" w:cs="Calibri"/>
                <w:b/>
                <w:i/>
              </w:rPr>
              <w:t>Codice fiscale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291DB62" w14:textId="77777777" w:rsidR="001D6648" w:rsidRPr="001B4AA9" w:rsidRDefault="001D6648" w:rsidP="001D6648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1B4AA9">
              <w:rPr>
                <w:rFonts w:ascii="Calibri" w:hAnsi="Calibri" w:cs="Calibri"/>
                <w:b/>
                <w:i/>
              </w:rPr>
              <w:t>Qualifica/Carica ricoperta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09A088E" w14:textId="77777777" w:rsidR="001D6648" w:rsidRPr="001B4AA9" w:rsidRDefault="00EB0309" w:rsidP="001D6648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/>
                <w:i/>
              </w:rPr>
            </w:pPr>
            <w:r w:rsidRPr="001B4AA9">
              <w:rPr>
                <w:rFonts w:ascii="Calibri" w:hAnsi="Calibri" w:cs="Calibri"/>
                <w:b/>
                <w:i/>
              </w:rPr>
              <w:t>D</w:t>
            </w:r>
            <w:r w:rsidR="001D6648" w:rsidRPr="001B4AA9">
              <w:rPr>
                <w:rFonts w:ascii="Calibri" w:hAnsi="Calibri" w:cs="Calibri"/>
                <w:b/>
                <w:i/>
              </w:rPr>
              <w:t>ata cessazione Carica</w:t>
            </w:r>
          </w:p>
        </w:tc>
      </w:tr>
      <w:tr w:rsidR="001D6648" w:rsidRPr="001B4AA9" w14:paraId="13B364D4" w14:textId="77777777" w:rsidTr="007929AE"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DC79C8" w14:textId="77777777" w:rsidR="001D6648" w:rsidRPr="001B4AA9" w:rsidRDefault="001D6648" w:rsidP="007735B8">
            <w:pPr>
              <w:keepNext/>
              <w:keepLines/>
              <w:widowControl w:val="0"/>
              <w:snapToGrid w:val="0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892D3" w14:textId="77777777" w:rsidR="001D6648" w:rsidRPr="001B4AA9" w:rsidRDefault="001D6648" w:rsidP="007735B8">
            <w:pPr>
              <w:keepNext/>
              <w:keepLines/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655FBA" w14:textId="77777777" w:rsidR="001D6648" w:rsidRPr="001B4AA9" w:rsidRDefault="001D6648" w:rsidP="007735B8">
            <w:pPr>
              <w:keepNext/>
              <w:keepLines/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64072" w14:textId="77777777" w:rsidR="001D6648" w:rsidRPr="001B4AA9" w:rsidRDefault="001D6648" w:rsidP="007735B8">
            <w:pPr>
              <w:keepNext/>
              <w:keepLines/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F00136" w:rsidRPr="001B4AA9" w14:paraId="12FEFD07" w14:textId="77777777" w:rsidTr="007929AE"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2FE5F7" w14:textId="77777777" w:rsidR="00F00136" w:rsidRPr="001B4AA9" w:rsidRDefault="00F00136" w:rsidP="007735B8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6237A" w14:textId="77777777" w:rsidR="00F00136" w:rsidRPr="001B4AA9" w:rsidRDefault="00F00136" w:rsidP="007735B8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DBC4A1" w14:textId="77777777" w:rsidR="00F00136" w:rsidRPr="001B4AA9" w:rsidRDefault="00F00136" w:rsidP="007735B8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32F00" w14:textId="77777777" w:rsidR="00F00136" w:rsidRPr="001B4AA9" w:rsidRDefault="00F00136" w:rsidP="007735B8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F00136" w:rsidRPr="001B4AA9" w14:paraId="57566735" w14:textId="77777777" w:rsidTr="007929AE"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3DA9EB" w14:textId="77777777" w:rsidR="00F00136" w:rsidRPr="001B4AA9" w:rsidRDefault="00F00136" w:rsidP="007735B8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AC74EF" w14:textId="77777777" w:rsidR="00F00136" w:rsidRPr="001B4AA9" w:rsidRDefault="00F00136" w:rsidP="007735B8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0EE97C" w14:textId="77777777" w:rsidR="00F00136" w:rsidRPr="001B4AA9" w:rsidRDefault="00F00136" w:rsidP="007735B8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03321" w14:textId="77777777" w:rsidR="00F00136" w:rsidRPr="001B4AA9" w:rsidRDefault="00F00136" w:rsidP="007735B8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7929AE" w:rsidRPr="001B4AA9" w14:paraId="307A4131" w14:textId="77777777" w:rsidTr="007929AE"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C23D96" w14:textId="77777777" w:rsidR="007929AE" w:rsidRPr="001B4AA9" w:rsidRDefault="007929AE" w:rsidP="007735B8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17B75" w14:textId="77777777" w:rsidR="007929AE" w:rsidRPr="001B4AA9" w:rsidRDefault="007929AE" w:rsidP="007735B8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AA1AC9" w14:textId="77777777" w:rsidR="007929AE" w:rsidRPr="001B4AA9" w:rsidRDefault="007929AE" w:rsidP="007735B8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25E58" w14:textId="77777777" w:rsidR="007929AE" w:rsidRPr="001B4AA9" w:rsidRDefault="007929AE" w:rsidP="007735B8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1D6648" w:rsidRPr="001B4AA9" w14:paraId="23F4DDF0" w14:textId="77777777" w:rsidTr="007929AE"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23CBDE" w14:textId="77777777" w:rsidR="001D6648" w:rsidRPr="001B4AA9" w:rsidRDefault="001D6648" w:rsidP="007735B8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50E009" w14:textId="77777777" w:rsidR="001D6648" w:rsidRPr="001B4AA9" w:rsidRDefault="001D6648" w:rsidP="007735B8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AF91AF" w14:textId="77777777" w:rsidR="001D6648" w:rsidRPr="001B4AA9" w:rsidRDefault="001D6648" w:rsidP="007735B8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CD4D" w14:textId="77777777" w:rsidR="001D6648" w:rsidRPr="001B4AA9" w:rsidRDefault="001D6648" w:rsidP="007735B8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1D6648" w:rsidRPr="001B4AA9" w14:paraId="1D6BB08C" w14:textId="77777777" w:rsidTr="00A13A52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3F3074C" w14:textId="77777777" w:rsidR="001D6648" w:rsidRPr="001B4AA9" w:rsidRDefault="001D6648" w:rsidP="007735B8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</w:tr>
    </w:tbl>
    <w:p w14:paraId="4760BEB4" w14:textId="77777777" w:rsidR="007735B8" w:rsidRPr="001B4AA9" w:rsidRDefault="007735B8" w:rsidP="007735B8">
      <w:pPr>
        <w:widowControl w:val="0"/>
        <w:tabs>
          <w:tab w:val="left" w:pos="141"/>
        </w:tabs>
        <w:jc w:val="both"/>
        <w:rPr>
          <w:rFonts w:ascii="Calibri" w:hAnsi="Calibri" w:cs="Calibri"/>
          <w:lang w:eastAsia="it-IT"/>
        </w:rPr>
      </w:pPr>
    </w:p>
    <w:p w14:paraId="6580E30B" w14:textId="77777777" w:rsidR="007735B8" w:rsidRPr="00796C38" w:rsidRDefault="007735B8" w:rsidP="00A8325F">
      <w:pPr>
        <w:widowControl w:val="0"/>
        <w:numPr>
          <w:ilvl w:val="0"/>
          <w:numId w:val="7"/>
        </w:numPr>
        <w:tabs>
          <w:tab w:val="left" w:pos="141"/>
        </w:tabs>
        <w:ind w:left="284" w:hanging="284"/>
        <w:jc w:val="both"/>
        <w:rPr>
          <w:rFonts w:ascii="Calibri" w:hAnsi="Calibri" w:cs="Calibri"/>
        </w:rPr>
      </w:pPr>
      <w:r w:rsidRPr="001B4AA9">
        <w:rPr>
          <w:rFonts w:ascii="Calibri" w:hAnsi="Calibri" w:cs="Calibri"/>
        </w:rPr>
        <w:t xml:space="preserve">di </w:t>
      </w:r>
      <w:r w:rsidRPr="00796C38">
        <w:rPr>
          <w:rFonts w:ascii="Calibri" w:hAnsi="Calibri" w:cs="Calibri"/>
        </w:rPr>
        <w:t xml:space="preserve">aver preso visione e di accettare, senza condizione e riserva alcuna, tutte le norme e disposizioni contenute </w:t>
      </w:r>
      <w:bookmarkStart w:id="10" w:name="_Hlk521775386"/>
      <w:r w:rsidR="001D6648" w:rsidRPr="00796C38">
        <w:rPr>
          <w:rFonts w:ascii="Calibri" w:hAnsi="Calibri" w:cs="Calibri"/>
        </w:rPr>
        <w:t>nell</w:t>
      </w:r>
      <w:r w:rsidR="000E1DEA" w:rsidRPr="00796C38">
        <w:rPr>
          <w:rFonts w:ascii="Calibri" w:hAnsi="Calibri" w:cs="Calibri"/>
        </w:rPr>
        <w:t xml:space="preserve">a documentazione </w:t>
      </w:r>
      <w:r w:rsidR="00CD0246">
        <w:rPr>
          <w:rFonts w:ascii="Calibri" w:hAnsi="Calibri" w:cs="Calibri"/>
        </w:rPr>
        <w:t>dell’avviso</w:t>
      </w:r>
      <w:r w:rsidR="001D6648" w:rsidRPr="00796C38">
        <w:rPr>
          <w:rFonts w:ascii="Calibri" w:hAnsi="Calibri" w:cs="Calibri"/>
        </w:rPr>
        <w:t xml:space="preserve"> </w:t>
      </w:r>
      <w:r w:rsidR="00A8325F" w:rsidRPr="00796C38">
        <w:rPr>
          <w:rFonts w:ascii="Calibri" w:hAnsi="Calibri" w:cs="Calibri"/>
        </w:rPr>
        <w:t>relativ</w:t>
      </w:r>
      <w:r w:rsidR="000E1DEA" w:rsidRPr="00796C38">
        <w:rPr>
          <w:rFonts w:ascii="Calibri" w:hAnsi="Calibri" w:cs="Calibri"/>
        </w:rPr>
        <w:t>a</w:t>
      </w:r>
      <w:r w:rsidR="00A8325F" w:rsidRPr="00796C38">
        <w:rPr>
          <w:rFonts w:ascii="Calibri" w:hAnsi="Calibri" w:cs="Calibri"/>
        </w:rPr>
        <w:t xml:space="preserve"> all</w:t>
      </w:r>
      <w:r w:rsidR="000E1DEA" w:rsidRPr="00796C38">
        <w:rPr>
          <w:rFonts w:ascii="Calibri" w:hAnsi="Calibri" w:cs="Calibri"/>
        </w:rPr>
        <w:t xml:space="preserve">a </w:t>
      </w:r>
      <w:r w:rsidR="009769A7" w:rsidRPr="00796C38">
        <w:rPr>
          <w:rFonts w:ascii="Calibri" w:hAnsi="Calibri" w:cs="Calibri"/>
        </w:rPr>
        <w:t>Procedura di</w:t>
      </w:r>
      <w:r w:rsidR="000E1DEA" w:rsidRPr="00796C38">
        <w:rPr>
          <w:rFonts w:ascii="Calibri" w:hAnsi="Calibri" w:cs="Calibri"/>
        </w:rPr>
        <w:t xml:space="preserve"> </w:t>
      </w:r>
      <w:r w:rsidR="00CD0246">
        <w:rPr>
          <w:rFonts w:ascii="Calibri" w:hAnsi="Calibri" w:cs="Calibri"/>
        </w:rPr>
        <w:t>coprogettazione</w:t>
      </w:r>
      <w:r w:rsidR="00A8325F" w:rsidRPr="00796C38">
        <w:rPr>
          <w:rFonts w:ascii="Calibri" w:hAnsi="Calibri" w:cs="Calibri"/>
        </w:rPr>
        <w:t xml:space="preserve"> </w:t>
      </w:r>
      <w:bookmarkEnd w:id="10"/>
      <w:r w:rsidR="001D6648" w:rsidRPr="00796C38">
        <w:rPr>
          <w:rFonts w:ascii="Calibri" w:hAnsi="Calibri" w:cs="Calibri"/>
        </w:rPr>
        <w:t>di cui in oggetto</w:t>
      </w:r>
      <w:r w:rsidRPr="00796C38">
        <w:rPr>
          <w:rFonts w:ascii="Calibri" w:hAnsi="Calibri" w:cs="Calibri"/>
        </w:rPr>
        <w:t>;</w:t>
      </w:r>
    </w:p>
    <w:p w14:paraId="1C930D2B" w14:textId="77777777" w:rsidR="002B503F" w:rsidRPr="00796C38" w:rsidRDefault="002B503F" w:rsidP="002B503F">
      <w:pPr>
        <w:widowControl w:val="0"/>
        <w:tabs>
          <w:tab w:val="left" w:pos="141"/>
        </w:tabs>
        <w:ind w:left="284"/>
        <w:jc w:val="both"/>
        <w:rPr>
          <w:rFonts w:ascii="Calibri" w:hAnsi="Calibri" w:cs="Calibri"/>
        </w:rPr>
      </w:pPr>
    </w:p>
    <w:p w14:paraId="506CDAE0" w14:textId="77777777" w:rsidR="002B503F" w:rsidRPr="00796C38" w:rsidRDefault="007735B8" w:rsidP="00D125E8">
      <w:pPr>
        <w:widowControl w:val="0"/>
        <w:numPr>
          <w:ilvl w:val="0"/>
          <w:numId w:val="7"/>
        </w:numPr>
        <w:tabs>
          <w:tab w:val="left" w:pos="141"/>
        </w:tabs>
        <w:ind w:left="284" w:hanging="284"/>
        <w:jc w:val="both"/>
        <w:rPr>
          <w:rFonts w:ascii="Calibri" w:hAnsi="Calibri" w:cs="Calibri"/>
        </w:rPr>
      </w:pPr>
      <w:r w:rsidRPr="00796C38">
        <w:rPr>
          <w:rFonts w:ascii="Calibri" w:hAnsi="Calibri" w:cs="Calibri"/>
        </w:rPr>
        <w:t xml:space="preserve">di avere, nel complesso, preso conoscenza della natura del servizio </w:t>
      </w:r>
      <w:r w:rsidR="002B503F" w:rsidRPr="00796C38">
        <w:rPr>
          <w:rFonts w:ascii="Calibri" w:hAnsi="Calibri" w:cs="Calibri"/>
        </w:rPr>
        <w:t>oggetto dell</w:t>
      </w:r>
      <w:r w:rsidR="009769A7" w:rsidRPr="00796C38">
        <w:rPr>
          <w:rFonts w:ascii="Calibri" w:hAnsi="Calibri" w:cs="Calibri"/>
        </w:rPr>
        <w:t>a</w:t>
      </w:r>
      <w:r w:rsidR="00783632" w:rsidRPr="00796C38">
        <w:rPr>
          <w:rFonts w:ascii="Calibri" w:hAnsi="Calibri" w:cs="Calibri"/>
        </w:rPr>
        <w:t>/e</w:t>
      </w:r>
      <w:r w:rsidR="00A07B28" w:rsidRPr="00796C38">
        <w:rPr>
          <w:rFonts w:ascii="Calibri" w:hAnsi="Calibri" w:cs="Calibri"/>
        </w:rPr>
        <w:t xml:space="preserve"> singol</w:t>
      </w:r>
      <w:r w:rsidR="009769A7" w:rsidRPr="00796C38">
        <w:rPr>
          <w:rFonts w:ascii="Calibri" w:hAnsi="Calibri" w:cs="Calibri"/>
        </w:rPr>
        <w:t>a</w:t>
      </w:r>
      <w:r w:rsidR="00783632" w:rsidRPr="00796C38">
        <w:rPr>
          <w:rFonts w:ascii="Calibri" w:hAnsi="Calibri" w:cs="Calibri"/>
        </w:rPr>
        <w:t>/e</w:t>
      </w:r>
      <w:r w:rsidR="00A07B28" w:rsidRPr="00796C38">
        <w:rPr>
          <w:rFonts w:ascii="Calibri" w:hAnsi="Calibri" w:cs="Calibri"/>
        </w:rPr>
        <w:t xml:space="preserve"> </w:t>
      </w:r>
      <w:r w:rsidR="002B503F" w:rsidRPr="00796C38">
        <w:rPr>
          <w:rFonts w:ascii="Calibri" w:hAnsi="Calibri" w:cs="Calibri"/>
        </w:rPr>
        <w:t>iniziativ</w:t>
      </w:r>
      <w:r w:rsidR="009769A7" w:rsidRPr="00796C38">
        <w:rPr>
          <w:rFonts w:ascii="Calibri" w:hAnsi="Calibri" w:cs="Calibri"/>
        </w:rPr>
        <w:t>a</w:t>
      </w:r>
      <w:r w:rsidR="00783632" w:rsidRPr="00796C38">
        <w:rPr>
          <w:rFonts w:ascii="Calibri" w:hAnsi="Calibri" w:cs="Calibri"/>
        </w:rPr>
        <w:t>/e</w:t>
      </w:r>
      <w:r w:rsidR="002B503F" w:rsidRPr="00796C38">
        <w:rPr>
          <w:rFonts w:ascii="Calibri" w:hAnsi="Calibri" w:cs="Calibri"/>
        </w:rPr>
        <w:t xml:space="preserve"> </w:t>
      </w:r>
      <w:proofErr w:type="spellStart"/>
      <w:r w:rsidRPr="00796C38">
        <w:rPr>
          <w:rFonts w:ascii="Calibri" w:hAnsi="Calibri" w:cs="Calibri"/>
        </w:rPr>
        <w:t>e</w:t>
      </w:r>
      <w:proofErr w:type="spellEnd"/>
      <w:r w:rsidRPr="00796C38">
        <w:rPr>
          <w:rFonts w:ascii="Calibri" w:hAnsi="Calibri" w:cs="Calibri"/>
        </w:rPr>
        <w:t xml:space="preserve"> di tutte le circostanze generali, particolari e locali, nessuna esclusa ed eccettuata, che possono influire </w:t>
      </w:r>
      <w:r w:rsidR="002B503F" w:rsidRPr="00796C38">
        <w:rPr>
          <w:rFonts w:ascii="Calibri" w:hAnsi="Calibri" w:cs="Calibri"/>
        </w:rPr>
        <w:t xml:space="preserve">sia </w:t>
      </w:r>
      <w:r w:rsidRPr="00796C38">
        <w:rPr>
          <w:rFonts w:ascii="Calibri" w:hAnsi="Calibri" w:cs="Calibri"/>
        </w:rPr>
        <w:t xml:space="preserve">sull'esecuzione del servizio, sia sulla </w:t>
      </w:r>
      <w:r w:rsidR="00D125E8" w:rsidRPr="00796C38">
        <w:rPr>
          <w:rFonts w:ascii="Calibri" w:hAnsi="Calibri" w:cs="Calibri"/>
        </w:rPr>
        <w:t>presenta</w:t>
      </w:r>
      <w:r w:rsidRPr="00796C38">
        <w:rPr>
          <w:rFonts w:ascii="Calibri" w:hAnsi="Calibri" w:cs="Calibri"/>
        </w:rPr>
        <w:t>zione della propria</w:t>
      </w:r>
      <w:r w:rsidR="00D125E8" w:rsidRPr="00796C38">
        <w:rPr>
          <w:rFonts w:ascii="Calibri" w:hAnsi="Calibri" w:cs="Calibri"/>
        </w:rPr>
        <w:t xml:space="preserve"> </w:t>
      </w:r>
      <w:r w:rsidR="009769A7" w:rsidRPr="00796C38">
        <w:rPr>
          <w:rFonts w:ascii="Calibri" w:hAnsi="Calibri" w:cs="Calibri"/>
        </w:rPr>
        <w:t>domanda</w:t>
      </w:r>
      <w:r w:rsidRPr="00796C38">
        <w:rPr>
          <w:rFonts w:ascii="Calibri" w:hAnsi="Calibri" w:cs="Calibri"/>
        </w:rPr>
        <w:t>;</w:t>
      </w:r>
    </w:p>
    <w:p w14:paraId="7B159C50" w14:textId="77777777" w:rsidR="002B503F" w:rsidRPr="00796C38" w:rsidRDefault="002B503F" w:rsidP="002B503F">
      <w:pPr>
        <w:pStyle w:val="Paragrafoelenco"/>
        <w:rPr>
          <w:rFonts w:ascii="Calibri" w:hAnsi="Calibri" w:cs="Calibri"/>
        </w:rPr>
      </w:pPr>
    </w:p>
    <w:p w14:paraId="071A9A35" w14:textId="77777777" w:rsidR="00EE0EEE" w:rsidRPr="00A916A5" w:rsidRDefault="00EE0EEE" w:rsidP="00EE0EEE">
      <w:pPr>
        <w:widowControl w:val="0"/>
        <w:numPr>
          <w:ilvl w:val="0"/>
          <w:numId w:val="7"/>
        </w:numPr>
        <w:tabs>
          <w:tab w:val="left" w:pos="141"/>
        </w:tabs>
        <w:ind w:left="284" w:hanging="284"/>
        <w:jc w:val="both"/>
        <w:rPr>
          <w:rFonts w:ascii="Calibri" w:hAnsi="Calibri" w:cs="Calibri"/>
        </w:rPr>
      </w:pPr>
      <w:r w:rsidRPr="00796C38">
        <w:rPr>
          <w:rFonts w:ascii="Calibri" w:hAnsi="Calibri" w:cs="Calibri"/>
        </w:rPr>
        <w:t>che nei confronti del dichiarante e delle persone fisiche indicate quali soggetti delegati della presente dichiarazione</w:t>
      </w:r>
      <w:r w:rsidR="001B0D4C" w:rsidRPr="00A916A5">
        <w:rPr>
          <w:rFonts w:ascii="Calibri" w:hAnsi="Calibri" w:cs="Calibri"/>
          <w:u w:val="single"/>
        </w:rPr>
        <w:t>:</w:t>
      </w:r>
    </w:p>
    <w:p w14:paraId="229AA185" w14:textId="77777777" w:rsidR="00EE0EEE" w:rsidRPr="00A916A5" w:rsidRDefault="001B0D4C" w:rsidP="00EE0EEE">
      <w:pPr>
        <w:widowControl w:val="0"/>
        <w:numPr>
          <w:ilvl w:val="0"/>
          <w:numId w:val="13"/>
        </w:numPr>
        <w:tabs>
          <w:tab w:val="left" w:pos="567"/>
        </w:tabs>
        <w:ind w:hanging="1287"/>
        <w:jc w:val="both"/>
        <w:rPr>
          <w:rFonts w:ascii="Calibri" w:hAnsi="Calibri" w:cs="Calibri"/>
          <w:u w:val="single"/>
        </w:rPr>
      </w:pPr>
      <w:r w:rsidRPr="00A916A5">
        <w:rPr>
          <w:rFonts w:ascii="Calibri" w:hAnsi="Calibri" w:cs="Calibri"/>
          <w:u w:val="single"/>
        </w:rPr>
        <w:t xml:space="preserve">con riferimento al </w:t>
      </w:r>
      <w:r w:rsidRPr="00A916A5">
        <w:rPr>
          <w:rFonts w:ascii="Calibri" w:hAnsi="Calibri" w:cs="Calibri"/>
          <w:i/>
          <w:u w:val="single"/>
        </w:rPr>
        <w:t xml:space="preserve">comma 1 e comma 3 dell’art.94 del </w:t>
      </w:r>
      <w:proofErr w:type="spellStart"/>
      <w:r w:rsidRPr="00A916A5">
        <w:rPr>
          <w:rFonts w:ascii="Calibri" w:hAnsi="Calibri" w:cs="Calibri"/>
          <w:i/>
          <w:u w:val="single"/>
        </w:rPr>
        <w:t>D.Lgs.</w:t>
      </w:r>
      <w:proofErr w:type="spellEnd"/>
      <w:r w:rsidRPr="00A916A5">
        <w:rPr>
          <w:rFonts w:ascii="Calibri" w:hAnsi="Calibri" w:cs="Calibri"/>
          <w:i/>
          <w:u w:val="single"/>
        </w:rPr>
        <w:t xml:space="preserve"> 36/2023 </w:t>
      </w:r>
      <w:r w:rsidR="00EE0EEE" w:rsidRPr="00A916A5">
        <w:rPr>
          <w:rFonts w:ascii="Calibri" w:hAnsi="Calibri" w:cs="Calibri"/>
          <w:u w:val="single"/>
        </w:rPr>
        <w:t>dei soggetti DELEGATI</w:t>
      </w:r>
      <w:r w:rsidR="00EE0EEE" w:rsidRPr="00A916A5">
        <w:rPr>
          <w:rFonts w:ascii="Calibri" w:hAnsi="Calibri" w:cs="Calibri"/>
        </w:rPr>
        <w:t>:</w:t>
      </w:r>
    </w:p>
    <w:p w14:paraId="213342FC" w14:textId="77777777" w:rsidR="00EE0EEE" w:rsidRPr="001B4AA9" w:rsidRDefault="00EE0EEE" w:rsidP="00EE0EEE">
      <w:pPr>
        <w:widowControl w:val="0"/>
        <w:tabs>
          <w:tab w:val="decimal" w:pos="-1701"/>
          <w:tab w:val="left" w:pos="851"/>
          <w:tab w:val="left" w:pos="1620"/>
        </w:tabs>
        <w:ind w:left="851" w:hanging="284"/>
        <w:jc w:val="both"/>
        <w:rPr>
          <w:rFonts w:ascii="Calibri" w:hAnsi="Calibri" w:cs="Calibri"/>
        </w:rPr>
      </w:pPr>
      <w:r w:rsidRPr="001B4AA9">
        <w:rPr>
          <w:rFonts w:ascii="Calibri" w:hAnsi="Calibri" w:cs="Calibri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4AA9">
        <w:rPr>
          <w:rFonts w:ascii="Calibri" w:hAnsi="Calibri" w:cs="Calibri"/>
        </w:rPr>
        <w:instrText xml:space="preserve"> FORMCHECKBOX </w:instrText>
      </w:r>
      <w:r w:rsidRPr="001B4AA9">
        <w:rPr>
          <w:rFonts w:ascii="Calibri" w:hAnsi="Calibri" w:cs="Calibri"/>
        </w:rPr>
      </w:r>
      <w:r w:rsidRPr="001B4AA9">
        <w:rPr>
          <w:rFonts w:ascii="Calibri" w:hAnsi="Calibri" w:cs="Calibri"/>
        </w:rPr>
        <w:fldChar w:fldCharType="separate"/>
      </w:r>
      <w:r w:rsidRPr="001B4AA9">
        <w:rPr>
          <w:rFonts w:ascii="Calibri" w:hAnsi="Calibri" w:cs="Calibri"/>
        </w:rPr>
        <w:fldChar w:fldCharType="end"/>
      </w:r>
      <w:r w:rsidRPr="001B4AA9">
        <w:rPr>
          <w:rFonts w:ascii="Calibri" w:hAnsi="Calibri" w:cs="Calibri"/>
        </w:rPr>
        <w:t xml:space="preserve"> non sono stati pronunciati, </w:t>
      </w:r>
    </w:p>
    <w:p w14:paraId="469D84F4" w14:textId="77777777" w:rsidR="00EE0EEE" w:rsidRPr="001B4AA9" w:rsidRDefault="00EE0EEE" w:rsidP="00EE0EEE">
      <w:pPr>
        <w:widowControl w:val="0"/>
        <w:tabs>
          <w:tab w:val="decimal" w:pos="-1701"/>
          <w:tab w:val="left" w:pos="851"/>
          <w:tab w:val="left" w:pos="1620"/>
        </w:tabs>
        <w:ind w:left="567"/>
        <w:jc w:val="both"/>
        <w:rPr>
          <w:rFonts w:ascii="Calibri" w:hAnsi="Calibri" w:cs="Calibri"/>
          <w:b/>
        </w:rPr>
      </w:pPr>
      <w:r w:rsidRPr="001B4AA9">
        <w:rPr>
          <w:rFonts w:ascii="Calibri" w:hAnsi="Calibri" w:cs="Calibri"/>
          <w:b/>
        </w:rPr>
        <w:t>Oppure:</w:t>
      </w:r>
    </w:p>
    <w:p w14:paraId="24026274" w14:textId="77777777" w:rsidR="00EE0EEE" w:rsidRPr="001B4AA9" w:rsidRDefault="00EE0EEE" w:rsidP="00EE0EEE">
      <w:pPr>
        <w:widowControl w:val="0"/>
        <w:tabs>
          <w:tab w:val="decimal" w:pos="-1701"/>
          <w:tab w:val="left" w:pos="851"/>
        </w:tabs>
        <w:ind w:left="709" w:hanging="142"/>
        <w:jc w:val="both"/>
        <w:rPr>
          <w:rFonts w:ascii="Calibri" w:hAnsi="Calibri" w:cs="Calibri"/>
          <w:i/>
        </w:rPr>
      </w:pPr>
      <w:r w:rsidRPr="001B4AA9">
        <w:rPr>
          <w:rFonts w:ascii="Calibri" w:hAnsi="Calibri" w:cs="Calibri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4AA9">
        <w:rPr>
          <w:rFonts w:ascii="Calibri" w:hAnsi="Calibri" w:cs="Calibri"/>
        </w:rPr>
        <w:instrText xml:space="preserve"> FORMCHECKBOX </w:instrText>
      </w:r>
      <w:r w:rsidRPr="001B4AA9">
        <w:rPr>
          <w:rFonts w:ascii="Calibri" w:hAnsi="Calibri" w:cs="Calibri"/>
        </w:rPr>
      </w:r>
      <w:r w:rsidRPr="001B4AA9">
        <w:rPr>
          <w:rFonts w:ascii="Calibri" w:hAnsi="Calibri" w:cs="Calibri"/>
        </w:rPr>
        <w:fldChar w:fldCharType="separate"/>
      </w:r>
      <w:r w:rsidRPr="001B4AA9">
        <w:rPr>
          <w:rFonts w:ascii="Calibri" w:hAnsi="Calibri" w:cs="Calibri"/>
        </w:rPr>
        <w:fldChar w:fldCharType="end"/>
      </w:r>
      <w:r w:rsidRPr="001B4AA9">
        <w:rPr>
          <w:rFonts w:ascii="Calibri" w:hAnsi="Calibri" w:cs="Calibri"/>
        </w:rPr>
        <w:t xml:space="preserve"> sono stati pronunciati, per i reati</w:t>
      </w:r>
      <w:r w:rsidRPr="001B4AA9">
        <w:rPr>
          <w:rFonts w:ascii="Calibri" w:hAnsi="Calibri" w:cs="Calibri"/>
          <w:vertAlign w:val="superscript"/>
        </w:rPr>
        <w:footnoteReference w:id="4"/>
      </w:r>
      <w:r w:rsidRPr="001B4AA9">
        <w:rPr>
          <w:rFonts w:ascii="Calibri" w:hAnsi="Calibri" w:cs="Calibri"/>
        </w:rPr>
        <w:t xml:space="preserve"> di seguito indicati, a carico di:</w:t>
      </w:r>
    </w:p>
    <w:tbl>
      <w:tblPr>
        <w:tblW w:w="4657" w:type="pct"/>
        <w:tblInd w:w="675" w:type="dxa"/>
        <w:tblLook w:val="0000" w:firstRow="0" w:lastRow="0" w:firstColumn="0" w:lastColumn="0" w:noHBand="0" w:noVBand="0"/>
      </w:tblPr>
      <w:tblGrid>
        <w:gridCol w:w="1917"/>
        <w:gridCol w:w="2463"/>
        <w:gridCol w:w="2463"/>
        <w:gridCol w:w="2125"/>
      </w:tblGrid>
      <w:tr w:rsidR="00EE0EEE" w:rsidRPr="001B4AA9" w14:paraId="60B59AEA" w14:textId="77777777" w:rsidTr="00A13A52">
        <w:trPr>
          <w:trHeight w:val="34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0A87BF81" w14:textId="77777777" w:rsidR="00EE0EEE" w:rsidRPr="001B4AA9" w:rsidRDefault="00EE0EEE" w:rsidP="00A13A52">
            <w:pPr>
              <w:keepNext/>
              <w:keepLines/>
              <w:widowControl w:val="0"/>
              <w:tabs>
                <w:tab w:val="left" w:pos="851"/>
              </w:tabs>
              <w:jc w:val="center"/>
              <w:rPr>
                <w:rFonts w:ascii="Calibri" w:hAnsi="Calibri" w:cs="Calibri"/>
                <w:b/>
                <w:i/>
              </w:rPr>
            </w:pPr>
            <w:r w:rsidRPr="001B4AA9">
              <w:rPr>
                <w:rFonts w:ascii="Calibri" w:hAnsi="Calibri" w:cs="Calibri"/>
                <w:b/>
                <w:i/>
              </w:rPr>
              <w:t>Cognome e nome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4CA76A8" w14:textId="77777777" w:rsidR="00EE0EEE" w:rsidRPr="001B4AA9" w:rsidRDefault="00EE0EEE" w:rsidP="00A13A52">
            <w:pPr>
              <w:keepNext/>
              <w:keepLines/>
              <w:widowControl w:val="0"/>
              <w:tabs>
                <w:tab w:val="left" w:pos="851"/>
              </w:tabs>
              <w:ind w:left="993" w:hanging="284"/>
              <w:rPr>
                <w:rFonts w:ascii="Calibri" w:hAnsi="Calibri" w:cs="Calibri"/>
                <w:b/>
                <w:i/>
              </w:rPr>
            </w:pPr>
            <w:r w:rsidRPr="001B4AA9">
              <w:rPr>
                <w:rFonts w:ascii="Calibri" w:hAnsi="Calibri" w:cs="Calibri"/>
                <w:b/>
                <w:i/>
              </w:rPr>
              <w:t>Codice Fiscale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636C6C0" w14:textId="77777777" w:rsidR="00EE0EEE" w:rsidRPr="001B4AA9" w:rsidRDefault="00EE0EEE" w:rsidP="00A13A52">
            <w:pPr>
              <w:keepNext/>
              <w:keepLines/>
              <w:widowControl w:val="0"/>
              <w:tabs>
                <w:tab w:val="left" w:pos="851"/>
              </w:tabs>
              <w:jc w:val="center"/>
              <w:rPr>
                <w:rFonts w:ascii="Calibri" w:hAnsi="Calibri" w:cs="Calibri"/>
                <w:b/>
                <w:i/>
              </w:rPr>
            </w:pPr>
            <w:r w:rsidRPr="001B4AA9">
              <w:rPr>
                <w:rFonts w:ascii="Calibri" w:hAnsi="Calibri" w:cs="Calibri"/>
                <w:b/>
                <w:i/>
              </w:rPr>
              <w:t>Data Sentenza / decreto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E7384AC" w14:textId="77777777" w:rsidR="00EE0EEE" w:rsidRPr="001B4AA9" w:rsidRDefault="00EE0EEE" w:rsidP="00A13A52">
            <w:pPr>
              <w:keepNext/>
              <w:keepLines/>
              <w:widowControl w:val="0"/>
              <w:tabs>
                <w:tab w:val="left" w:pos="851"/>
              </w:tabs>
              <w:jc w:val="center"/>
              <w:rPr>
                <w:rFonts w:ascii="Calibri" w:hAnsi="Calibri" w:cs="Calibri"/>
                <w:b/>
              </w:rPr>
            </w:pPr>
            <w:r w:rsidRPr="001B4AA9">
              <w:rPr>
                <w:rFonts w:ascii="Calibri" w:hAnsi="Calibri" w:cs="Calibri"/>
                <w:b/>
                <w:i/>
              </w:rPr>
              <w:t>Reato e Pena applicata</w:t>
            </w:r>
          </w:p>
        </w:tc>
      </w:tr>
      <w:tr w:rsidR="00EE0EEE" w:rsidRPr="001B4AA9" w14:paraId="0B9510FC" w14:textId="77777777" w:rsidTr="00A13A52">
        <w:trPr>
          <w:trHeight w:val="34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4FA85" w14:textId="77777777" w:rsidR="00EE0EEE" w:rsidRPr="001B4AA9" w:rsidRDefault="00EE0EEE" w:rsidP="00A13A52">
            <w:pPr>
              <w:keepNext/>
              <w:keepLines/>
              <w:widowControl w:val="0"/>
              <w:tabs>
                <w:tab w:val="left" w:pos="851"/>
              </w:tabs>
              <w:snapToGrid w:val="0"/>
              <w:ind w:left="993" w:hanging="284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B8F4B" w14:textId="77777777" w:rsidR="00EE0EEE" w:rsidRPr="001B4AA9" w:rsidRDefault="00EE0EEE" w:rsidP="00A13A52">
            <w:pPr>
              <w:keepNext/>
              <w:keepLines/>
              <w:widowControl w:val="0"/>
              <w:tabs>
                <w:tab w:val="left" w:pos="851"/>
              </w:tabs>
              <w:snapToGrid w:val="0"/>
              <w:ind w:left="993" w:hanging="284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84F4F4" w14:textId="77777777" w:rsidR="00EE0EEE" w:rsidRPr="001B4AA9" w:rsidRDefault="00EE0EEE" w:rsidP="00A13A52">
            <w:pPr>
              <w:keepNext/>
              <w:keepLines/>
              <w:widowControl w:val="0"/>
              <w:tabs>
                <w:tab w:val="left" w:pos="851"/>
              </w:tabs>
              <w:snapToGrid w:val="0"/>
              <w:ind w:left="993" w:hanging="284"/>
              <w:jc w:val="center"/>
              <w:rPr>
                <w:rFonts w:ascii="Calibri" w:hAnsi="Calibri" w:cs="Calibri"/>
              </w:rPr>
            </w:pP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2422" w14:textId="77777777" w:rsidR="00EE0EEE" w:rsidRPr="001B4AA9" w:rsidRDefault="00EE0EEE" w:rsidP="00A13A52">
            <w:pPr>
              <w:keepNext/>
              <w:keepLines/>
              <w:widowControl w:val="0"/>
              <w:tabs>
                <w:tab w:val="left" w:pos="851"/>
              </w:tabs>
              <w:snapToGrid w:val="0"/>
              <w:ind w:left="993" w:hanging="284"/>
              <w:jc w:val="center"/>
              <w:rPr>
                <w:rFonts w:ascii="Calibri" w:hAnsi="Calibri" w:cs="Calibri"/>
              </w:rPr>
            </w:pPr>
          </w:p>
        </w:tc>
      </w:tr>
      <w:tr w:rsidR="00EE0EEE" w:rsidRPr="001B4AA9" w14:paraId="54F8B8C9" w14:textId="77777777" w:rsidTr="00A13A52">
        <w:trPr>
          <w:trHeight w:val="34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B944D9" w14:textId="77777777" w:rsidR="00EE0EEE" w:rsidRPr="001B4AA9" w:rsidRDefault="00EE0EEE" w:rsidP="00A13A52">
            <w:pPr>
              <w:keepNext/>
              <w:keepLines/>
              <w:widowControl w:val="0"/>
              <w:tabs>
                <w:tab w:val="left" w:pos="851"/>
              </w:tabs>
              <w:snapToGrid w:val="0"/>
              <w:ind w:left="993" w:hanging="284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3269B" w14:textId="77777777" w:rsidR="00EE0EEE" w:rsidRPr="001B4AA9" w:rsidRDefault="00EE0EEE" w:rsidP="00A13A52">
            <w:pPr>
              <w:keepNext/>
              <w:keepLines/>
              <w:widowControl w:val="0"/>
              <w:tabs>
                <w:tab w:val="left" w:pos="851"/>
              </w:tabs>
              <w:snapToGrid w:val="0"/>
              <w:ind w:left="993" w:hanging="284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CBFD5" w14:textId="77777777" w:rsidR="00EE0EEE" w:rsidRPr="001B4AA9" w:rsidRDefault="00EE0EEE" w:rsidP="00A13A52">
            <w:pPr>
              <w:keepNext/>
              <w:keepLines/>
              <w:widowControl w:val="0"/>
              <w:tabs>
                <w:tab w:val="left" w:pos="851"/>
              </w:tabs>
              <w:snapToGrid w:val="0"/>
              <w:ind w:left="993" w:hanging="284"/>
              <w:jc w:val="center"/>
              <w:rPr>
                <w:rFonts w:ascii="Calibri" w:hAnsi="Calibri" w:cs="Calibri"/>
              </w:rPr>
            </w:pP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818B5" w14:textId="77777777" w:rsidR="00EE0EEE" w:rsidRPr="001B4AA9" w:rsidRDefault="00EE0EEE" w:rsidP="00A13A52">
            <w:pPr>
              <w:keepNext/>
              <w:keepLines/>
              <w:widowControl w:val="0"/>
              <w:tabs>
                <w:tab w:val="left" w:pos="851"/>
              </w:tabs>
              <w:snapToGrid w:val="0"/>
              <w:ind w:left="993" w:hanging="284"/>
              <w:jc w:val="center"/>
              <w:rPr>
                <w:rFonts w:ascii="Calibri" w:hAnsi="Calibri" w:cs="Calibri"/>
              </w:rPr>
            </w:pPr>
          </w:p>
        </w:tc>
      </w:tr>
      <w:tr w:rsidR="00EE0EEE" w:rsidRPr="001B4AA9" w14:paraId="1DAD15BE" w14:textId="77777777" w:rsidTr="00A13A52">
        <w:trPr>
          <w:trHeight w:val="34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D5D979" w14:textId="77777777" w:rsidR="00EE0EEE" w:rsidRPr="001B4AA9" w:rsidRDefault="00EE0EEE" w:rsidP="00A13A52">
            <w:pPr>
              <w:keepNext/>
              <w:keepLines/>
              <w:widowControl w:val="0"/>
              <w:tabs>
                <w:tab w:val="left" w:pos="851"/>
              </w:tabs>
              <w:snapToGrid w:val="0"/>
              <w:ind w:left="993" w:hanging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4EAB8" w14:textId="77777777" w:rsidR="00EE0EEE" w:rsidRPr="001B4AA9" w:rsidRDefault="00EE0EEE" w:rsidP="00A13A52">
            <w:pPr>
              <w:keepNext/>
              <w:keepLines/>
              <w:widowControl w:val="0"/>
              <w:tabs>
                <w:tab w:val="left" w:pos="851"/>
              </w:tabs>
              <w:snapToGrid w:val="0"/>
              <w:ind w:left="993" w:hanging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AD870A" w14:textId="77777777" w:rsidR="00EE0EEE" w:rsidRPr="001B4AA9" w:rsidRDefault="00EE0EEE" w:rsidP="00A13A52">
            <w:pPr>
              <w:keepNext/>
              <w:keepLines/>
              <w:widowControl w:val="0"/>
              <w:tabs>
                <w:tab w:val="left" w:pos="851"/>
              </w:tabs>
              <w:snapToGrid w:val="0"/>
              <w:ind w:left="993" w:hanging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23737" w14:textId="77777777" w:rsidR="00EE0EEE" w:rsidRPr="001B4AA9" w:rsidRDefault="00EE0EEE" w:rsidP="00A13A52">
            <w:pPr>
              <w:keepNext/>
              <w:keepLines/>
              <w:widowControl w:val="0"/>
              <w:tabs>
                <w:tab w:val="left" w:pos="851"/>
              </w:tabs>
              <w:snapToGrid w:val="0"/>
              <w:ind w:left="993" w:hanging="142"/>
              <w:jc w:val="center"/>
              <w:rPr>
                <w:rFonts w:ascii="Calibri" w:hAnsi="Calibri" w:cs="Calibri"/>
              </w:rPr>
            </w:pPr>
          </w:p>
        </w:tc>
      </w:tr>
    </w:tbl>
    <w:p w14:paraId="1427EEEC" w14:textId="77777777" w:rsidR="001103A7" w:rsidRPr="001B4AA9" w:rsidRDefault="001103A7" w:rsidP="001103A7">
      <w:pPr>
        <w:widowControl w:val="0"/>
        <w:tabs>
          <w:tab w:val="left" w:pos="567"/>
        </w:tabs>
        <w:ind w:left="1571"/>
        <w:jc w:val="both"/>
        <w:rPr>
          <w:rFonts w:ascii="Calibri" w:hAnsi="Calibri" w:cs="Calibri"/>
          <w:u w:val="single"/>
        </w:rPr>
      </w:pPr>
    </w:p>
    <w:p w14:paraId="5B057F7E" w14:textId="77777777" w:rsidR="002E28C8" w:rsidRPr="002E28C8" w:rsidRDefault="00EE0EEE" w:rsidP="00EE0EEE">
      <w:pPr>
        <w:widowControl w:val="0"/>
        <w:numPr>
          <w:ilvl w:val="0"/>
          <w:numId w:val="13"/>
        </w:numPr>
        <w:tabs>
          <w:tab w:val="left" w:pos="567"/>
        </w:tabs>
        <w:ind w:hanging="1287"/>
        <w:jc w:val="both"/>
        <w:rPr>
          <w:rFonts w:ascii="Calibri" w:hAnsi="Calibri" w:cs="Calibri"/>
          <w:u w:val="single"/>
        </w:rPr>
      </w:pPr>
      <w:r w:rsidRPr="001B4AA9">
        <w:rPr>
          <w:rFonts w:ascii="Calibri" w:hAnsi="Calibri" w:cs="Calibri"/>
          <w:u w:val="single"/>
        </w:rPr>
        <w:t xml:space="preserve">con </w:t>
      </w:r>
      <w:r w:rsidRPr="00A916A5">
        <w:rPr>
          <w:rFonts w:ascii="Calibri" w:hAnsi="Calibri" w:cs="Calibri"/>
          <w:u w:val="single"/>
        </w:rPr>
        <w:t xml:space="preserve">riferimento </w:t>
      </w:r>
      <w:r w:rsidR="00D31F8F" w:rsidRPr="00A916A5">
        <w:rPr>
          <w:rFonts w:ascii="Calibri" w:hAnsi="Calibri" w:cs="Calibri"/>
          <w:u w:val="single"/>
        </w:rPr>
        <w:t xml:space="preserve">al </w:t>
      </w:r>
      <w:r w:rsidR="00D31F8F" w:rsidRPr="00A916A5">
        <w:rPr>
          <w:rFonts w:ascii="Calibri" w:hAnsi="Calibri" w:cs="Calibri"/>
          <w:i/>
          <w:u w:val="single"/>
        </w:rPr>
        <w:t>comma 1 e comma 3 dell’art. 94 del D.</w:t>
      </w:r>
      <w:r w:rsidR="002E28C8">
        <w:rPr>
          <w:rFonts w:ascii="Calibri" w:hAnsi="Calibri" w:cs="Calibri"/>
          <w:i/>
          <w:u w:val="single"/>
        </w:rPr>
        <w:t xml:space="preserve"> </w:t>
      </w:r>
      <w:r w:rsidR="00D31F8F" w:rsidRPr="00A916A5">
        <w:rPr>
          <w:rFonts w:ascii="Calibri" w:hAnsi="Calibri" w:cs="Calibri"/>
          <w:i/>
          <w:u w:val="single"/>
        </w:rPr>
        <w:t>Lgs.36/2023</w:t>
      </w:r>
    </w:p>
    <w:p w14:paraId="7CF8E19B" w14:textId="77777777" w:rsidR="00EE0EEE" w:rsidRPr="001B4AA9" w:rsidRDefault="00D31F8F" w:rsidP="00EE0EEE">
      <w:pPr>
        <w:widowControl w:val="0"/>
        <w:numPr>
          <w:ilvl w:val="0"/>
          <w:numId w:val="13"/>
        </w:numPr>
        <w:tabs>
          <w:tab w:val="left" w:pos="567"/>
        </w:tabs>
        <w:ind w:hanging="1287"/>
        <w:jc w:val="both"/>
        <w:rPr>
          <w:rFonts w:ascii="Calibri" w:hAnsi="Calibri" w:cs="Calibri"/>
          <w:u w:val="single"/>
        </w:rPr>
      </w:pPr>
      <w:r w:rsidRPr="00A916A5">
        <w:rPr>
          <w:rFonts w:ascii="Calibri" w:hAnsi="Calibri" w:cs="Calibri"/>
          <w:i/>
          <w:u w:val="single"/>
        </w:rPr>
        <w:t xml:space="preserve"> </w:t>
      </w:r>
      <w:r w:rsidR="00AE7029" w:rsidRPr="00A916A5">
        <w:rPr>
          <w:rFonts w:ascii="Calibri" w:hAnsi="Calibri" w:cs="Calibri"/>
          <w:u w:val="single"/>
        </w:rPr>
        <w:t xml:space="preserve"> </w:t>
      </w:r>
      <w:r w:rsidR="00EE0EEE" w:rsidRPr="00A916A5">
        <w:rPr>
          <w:rFonts w:ascii="Calibri" w:hAnsi="Calibri" w:cs="Calibri"/>
          <w:u w:val="single"/>
        </w:rPr>
        <w:t>dei soggetti CESSATI</w:t>
      </w:r>
      <w:r w:rsidR="00EE0EEE" w:rsidRPr="001B4AA9">
        <w:rPr>
          <w:rFonts w:ascii="Calibri" w:hAnsi="Calibri" w:cs="Calibri"/>
        </w:rPr>
        <w:t>:</w:t>
      </w:r>
    </w:p>
    <w:p w14:paraId="72F3F988" w14:textId="77777777" w:rsidR="00EE0EEE" w:rsidRPr="001B4AA9" w:rsidRDefault="00EE0EEE" w:rsidP="00EE0EEE">
      <w:pPr>
        <w:widowControl w:val="0"/>
        <w:tabs>
          <w:tab w:val="decimal" w:pos="-1701"/>
          <w:tab w:val="left" w:pos="851"/>
          <w:tab w:val="left" w:pos="1620"/>
        </w:tabs>
        <w:ind w:left="993" w:hanging="426"/>
        <w:jc w:val="both"/>
        <w:rPr>
          <w:rFonts w:ascii="Calibri" w:hAnsi="Calibri" w:cs="Calibri"/>
        </w:rPr>
      </w:pPr>
      <w:r w:rsidRPr="001B4AA9">
        <w:rPr>
          <w:rFonts w:ascii="Calibri" w:hAnsi="Calibri" w:cs="Calibri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4AA9">
        <w:rPr>
          <w:rFonts w:ascii="Calibri" w:hAnsi="Calibri" w:cs="Calibri"/>
        </w:rPr>
        <w:instrText xml:space="preserve"> FORMCHECKBOX </w:instrText>
      </w:r>
      <w:r w:rsidRPr="001B4AA9">
        <w:rPr>
          <w:rFonts w:ascii="Calibri" w:hAnsi="Calibri" w:cs="Calibri"/>
        </w:rPr>
      </w:r>
      <w:r w:rsidRPr="001B4AA9">
        <w:rPr>
          <w:rFonts w:ascii="Calibri" w:hAnsi="Calibri" w:cs="Calibri"/>
        </w:rPr>
        <w:fldChar w:fldCharType="separate"/>
      </w:r>
      <w:r w:rsidRPr="001B4AA9">
        <w:rPr>
          <w:rFonts w:ascii="Calibri" w:hAnsi="Calibri" w:cs="Calibri"/>
        </w:rPr>
        <w:fldChar w:fldCharType="end"/>
      </w:r>
      <w:r w:rsidRPr="001B4AA9">
        <w:rPr>
          <w:rFonts w:ascii="Calibri" w:hAnsi="Calibri" w:cs="Calibri"/>
        </w:rPr>
        <w:t xml:space="preserve"> non sono stati pronunciati, </w:t>
      </w:r>
    </w:p>
    <w:p w14:paraId="14B8CAEC" w14:textId="77777777" w:rsidR="00EE0EEE" w:rsidRPr="001B4AA9" w:rsidRDefault="00EE0EEE" w:rsidP="00EE0EEE">
      <w:pPr>
        <w:widowControl w:val="0"/>
        <w:tabs>
          <w:tab w:val="decimal" w:pos="-1701"/>
          <w:tab w:val="left" w:pos="851"/>
          <w:tab w:val="left" w:pos="1620"/>
        </w:tabs>
        <w:ind w:left="993" w:hanging="426"/>
        <w:jc w:val="both"/>
        <w:rPr>
          <w:rFonts w:ascii="Calibri" w:hAnsi="Calibri" w:cs="Calibri"/>
          <w:b/>
        </w:rPr>
      </w:pPr>
      <w:r w:rsidRPr="001B4AA9">
        <w:rPr>
          <w:rFonts w:ascii="Calibri" w:hAnsi="Calibri" w:cs="Calibri"/>
          <w:b/>
        </w:rPr>
        <w:t xml:space="preserve">Oppure: </w:t>
      </w:r>
    </w:p>
    <w:p w14:paraId="104D8499" w14:textId="77777777" w:rsidR="00EE0EEE" w:rsidRPr="001B4AA9" w:rsidRDefault="00EE0EEE" w:rsidP="00EE0EEE">
      <w:pPr>
        <w:widowControl w:val="0"/>
        <w:tabs>
          <w:tab w:val="decimal" w:pos="-1701"/>
          <w:tab w:val="left" w:pos="851"/>
        </w:tabs>
        <w:ind w:left="993" w:hanging="426"/>
        <w:jc w:val="both"/>
        <w:rPr>
          <w:rFonts w:ascii="Calibri" w:hAnsi="Calibri" w:cs="Calibri"/>
          <w:i/>
        </w:rPr>
      </w:pPr>
      <w:r w:rsidRPr="001B4AA9">
        <w:rPr>
          <w:rFonts w:ascii="Calibri" w:hAnsi="Calibri" w:cs="Calibri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4AA9">
        <w:rPr>
          <w:rFonts w:ascii="Calibri" w:hAnsi="Calibri" w:cs="Calibri"/>
        </w:rPr>
        <w:instrText xml:space="preserve"> FORMCHECKBOX </w:instrText>
      </w:r>
      <w:r w:rsidRPr="001B4AA9">
        <w:rPr>
          <w:rFonts w:ascii="Calibri" w:hAnsi="Calibri" w:cs="Calibri"/>
        </w:rPr>
      </w:r>
      <w:r w:rsidRPr="001B4AA9">
        <w:rPr>
          <w:rFonts w:ascii="Calibri" w:hAnsi="Calibri" w:cs="Calibri"/>
        </w:rPr>
        <w:fldChar w:fldCharType="separate"/>
      </w:r>
      <w:r w:rsidRPr="001B4AA9">
        <w:rPr>
          <w:rFonts w:ascii="Calibri" w:hAnsi="Calibri" w:cs="Calibri"/>
        </w:rPr>
        <w:fldChar w:fldCharType="end"/>
      </w:r>
      <w:r w:rsidRPr="001B4AA9">
        <w:rPr>
          <w:rFonts w:ascii="Calibri" w:hAnsi="Calibri" w:cs="Calibri"/>
        </w:rPr>
        <w:t xml:space="preserve"> sono stati pronunciati, per i reati</w:t>
      </w:r>
      <w:r w:rsidRPr="001B4AA9">
        <w:rPr>
          <w:rFonts w:ascii="Calibri" w:hAnsi="Calibri" w:cs="Calibri"/>
          <w:vertAlign w:val="superscript"/>
        </w:rPr>
        <w:footnoteReference w:id="5"/>
      </w:r>
      <w:r w:rsidRPr="001B4AA9">
        <w:rPr>
          <w:rFonts w:ascii="Calibri" w:hAnsi="Calibri" w:cs="Calibri"/>
        </w:rPr>
        <w:t xml:space="preserve"> di seguito indicati, a carico di:</w:t>
      </w:r>
    </w:p>
    <w:tbl>
      <w:tblPr>
        <w:tblW w:w="4657" w:type="pct"/>
        <w:tblInd w:w="675" w:type="dxa"/>
        <w:tblLook w:val="0000" w:firstRow="0" w:lastRow="0" w:firstColumn="0" w:lastColumn="0" w:noHBand="0" w:noVBand="0"/>
      </w:tblPr>
      <w:tblGrid>
        <w:gridCol w:w="1917"/>
        <w:gridCol w:w="2463"/>
        <w:gridCol w:w="2463"/>
        <w:gridCol w:w="2125"/>
      </w:tblGrid>
      <w:tr w:rsidR="00EE0EEE" w:rsidRPr="001B4AA9" w14:paraId="770BE84A" w14:textId="77777777" w:rsidTr="00A13A52">
        <w:trPr>
          <w:trHeight w:val="34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08E4924A" w14:textId="77777777" w:rsidR="00EE0EEE" w:rsidRPr="001B4AA9" w:rsidRDefault="00EE0EEE" w:rsidP="00A13A52">
            <w:pPr>
              <w:keepNext/>
              <w:keepLines/>
              <w:widowControl w:val="0"/>
              <w:tabs>
                <w:tab w:val="left" w:pos="851"/>
              </w:tabs>
              <w:jc w:val="center"/>
              <w:rPr>
                <w:rFonts w:ascii="Calibri" w:hAnsi="Calibri" w:cs="Calibri"/>
                <w:b/>
                <w:i/>
              </w:rPr>
            </w:pPr>
            <w:r w:rsidRPr="001B4AA9">
              <w:rPr>
                <w:rFonts w:ascii="Calibri" w:hAnsi="Calibri" w:cs="Calibri"/>
                <w:b/>
                <w:i/>
              </w:rPr>
              <w:t>Cognome e nome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3CCD6E8" w14:textId="77777777" w:rsidR="00EE0EEE" w:rsidRPr="001B4AA9" w:rsidRDefault="00EE0EEE" w:rsidP="00A13A52">
            <w:pPr>
              <w:keepNext/>
              <w:keepLines/>
              <w:widowControl w:val="0"/>
              <w:tabs>
                <w:tab w:val="left" w:pos="851"/>
              </w:tabs>
              <w:ind w:left="993" w:hanging="284"/>
              <w:rPr>
                <w:rFonts w:ascii="Calibri" w:hAnsi="Calibri" w:cs="Calibri"/>
                <w:b/>
                <w:i/>
              </w:rPr>
            </w:pPr>
            <w:r w:rsidRPr="001B4AA9">
              <w:rPr>
                <w:rFonts w:ascii="Calibri" w:hAnsi="Calibri" w:cs="Calibri"/>
                <w:b/>
                <w:i/>
              </w:rPr>
              <w:t>Codice Fiscale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45D5AB3" w14:textId="77777777" w:rsidR="00EE0EEE" w:rsidRPr="001B4AA9" w:rsidRDefault="00EE0EEE" w:rsidP="00A13A52">
            <w:pPr>
              <w:keepNext/>
              <w:keepLines/>
              <w:widowControl w:val="0"/>
              <w:tabs>
                <w:tab w:val="left" w:pos="851"/>
              </w:tabs>
              <w:jc w:val="center"/>
              <w:rPr>
                <w:rFonts w:ascii="Calibri" w:hAnsi="Calibri" w:cs="Calibri"/>
                <w:b/>
                <w:i/>
              </w:rPr>
            </w:pPr>
            <w:r w:rsidRPr="001B4AA9">
              <w:rPr>
                <w:rFonts w:ascii="Calibri" w:hAnsi="Calibri" w:cs="Calibri"/>
                <w:b/>
                <w:i/>
              </w:rPr>
              <w:t>Data Sentenza / decreto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C6D4564" w14:textId="77777777" w:rsidR="00EE0EEE" w:rsidRPr="001B4AA9" w:rsidRDefault="00EE0EEE" w:rsidP="00A13A52">
            <w:pPr>
              <w:keepNext/>
              <w:keepLines/>
              <w:widowControl w:val="0"/>
              <w:tabs>
                <w:tab w:val="left" w:pos="851"/>
              </w:tabs>
              <w:jc w:val="center"/>
              <w:rPr>
                <w:rFonts w:ascii="Calibri" w:hAnsi="Calibri" w:cs="Calibri"/>
                <w:b/>
              </w:rPr>
            </w:pPr>
            <w:r w:rsidRPr="001B4AA9">
              <w:rPr>
                <w:rFonts w:ascii="Calibri" w:hAnsi="Calibri" w:cs="Calibri"/>
                <w:b/>
                <w:i/>
              </w:rPr>
              <w:t>Reato e Pena applicata</w:t>
            </w:r>
          </w:p>
        </w:tc>
      </w:tr>
      <w:tr w:rsidR="00EE0EEE" w:rsidRPr="001B4AA9" w14:paraId="1CA8C79D" w14:textId="77777777" w:rsidTr="00A13A52">
        <w:trPr>
          <w:trHeight w:val="34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B4C5B" w14:textId="77777777" w:rsidR="00EE0EEE" w:rsidRPr="001B4AA9" w:rsidRDefault="00EE0EEE" w:rsidP="00A13A52">
            <w:pPr>
              <w:keepNext/>
              <w:keepLines/>
              <w:widowControl w:val="0"/>
              <w:tabs>
                <w:tab w:val="left" w:pos="851"/>
              </w:tabs>
              <w:snapToGrid w:val="0"/>
              <w:ind w:left="993" w:hanging="284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D0112" w14:textId="77777777" w:rsidR="00EE0EEE" w:rsidRPr="001B4AA9" w:rsidRDefault="00EE0EEE" w:rsidP="00A13A52">
            <w:pPr>
              <w:keepNext/>
              <w:keepLines/>
              <w:widowControl w:val="0"/>
              <w:tabs>
                <w:tab w:val="left" w:pos="851"/>
              </w:tabs>
              <w:snapToGrid w:val="0"/>
              <w:ind w:left="993" w:hanging="284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EEEA5A" w14:textId="77777777" w:rsidR="00EE0EEE" w:rsidRPr="001B4AA9" w:rsidRDefault="00EE0EEE" w:rsidP="00A13A52">
            <w:pPr>
              <w:keepNext/>
              <w:keepLines/>
              <w:widowControl w:val="0"/>
              <w:tabs>
                <w:tab w:val="left" w:pos="851"/>
              </w:tabs>
              <w:snapToGrid w:val="0"/>
              <w:ind w:left="993" w:hanging="284"/>
              <w:jc w:val="center"/>
              <w:rPr>
                <w:rFonts w:ascii="Calibri" w:hAnsi="Calibri" w:cs="Calibri"/>
              </w:rPr>
            </w:pP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15E3A" w14:textId="77777777" w:rsidR="00EE0EEE" w:rsidRPr="001B4AA9" w:rsidRDefault="00EE0EEE" w:rsidP="00A13A52">
            <w:pPr>
              <w:keepNext/>
              <w:keepLines/>
              <w:widowControl w:val="0"/>
              <w:tabs>
                <w:tab w:val="left" w:pos="851"/>
              </w:tabs>
              <w:snapToGrid w:val="0"/>
              <w:ind w:left="993" w:hanging="284"/>
              <w:jc w:val="center"/>
              <w:rPr>
                <w:rFonts w:ascii="Calibri" w:hAnsi="Calibri" w:cs="Calibri"/>
              </w:rPr>
            </w:pPr>
          </w:p>
        </w:tc>
      </w:tr>
      <w:tr w:rsidR="00EE0EEE" w:rsidRPr="001B4AA9" w14:paraId="6D1E97F8" w14:textId="77777777" w:rsidTr="00A13A52">
        <w:trPr>
          <w:trHeight w:val="34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FEA549" w14:textId="77777777" w:rsidR="00EE0EEE" w:rsidRPr="001B4AA9" w:rsidRDefault="00EE0EEE" w:rsidP="00A13A52">
            <w:pPr>
              <w:keepNext/>
              <w:keepLines/>
              <w:widowControl w:val="0"/>
              <w:tabs>
                <w:tab w:val="left" w:pos="851"/>
              </w:tabs>
              <w:snapToGrid w:val="0"/>
              <w:ind w:left="993" w:hanging="284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78D6D" w14:textId="77777777" w:rsidR="00EE0EEE" w:rsidRPr="001B4AA9" w:rsidRDefault="00EE0EEE" w:rsidP="00A13A52">
            <w:pPr>
              <w:keepNext/>
              <w:keepLines/>
              <w:widowControl w:val="0"/>
              <w:tabs>
                <w:tab w:val="left" w:pos="851"/>
              </w:tabs>
              <w:snapToGrid w:val="0"/>
              <w:ind w:left="993" w:hanging="284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99795F" w14:textId="77777777" w:rsidR="00EE0EEE" w:rsidRPr="001B4AA9" w:rsidRDefault="00EE0EEE" w:rsidP="00A13A52">
            <w:pPr>
              <w:keepNext/>
              <w:keepLines/>
              <w:widowControl w:val="0"/>
              <w:tabs>
                <w:tab w:val="left" w:pos="851"/>
              </w:tabs>
              <w:snapToGrid w:val="0"/>
              <w:ind w:left="993" w:hanging="284"/>
              <w:jc w:val="center"/>
              <w:rPr>
                <w:rFonts w:ascii="Calibri" w:hAnsi="Calibri" w:cs="Calibri"/>
              </w:rPr>
            </w:pP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20535" w14:textId="77777777" w:rsidR="00EE0EEE" w:rsidRPr="001B4AA9" w:rsidRDefault="00EE0EEE" w:rsidP="00A13A52">
            <w:pPr>
              <w:keepNext/>
              <w:keepLines/>
              <w:widowControl w:val="0"/>
              <w:tabs>
                <w:tab w:val="left" w:pos="851"/>
              </w:tabs>
              <w:snapToGrid w:val="0"/>
              <w:ind w:left="993" w:hanging="284"/>
              <w:jc w:val="center"/>
              <w:rPr>
                <w:rFonts w:ascii="Calibri" w:hAnsi="Calibri" w:cs="Calibri"/>
              </w:rPr>
            </w:pPr>
          </w:p>
        </w:tc>
      </w:tr>
      <w:tr w:rsidR="00EE0EEE" w:rsidRPr="001B4AA9" w14:paraId="02F807A7" w14:textId="77777777" w:rsidTr="00A13A52">
        <w:trPr>
          <w:trHeight w:val="34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B8FD81" w14:textId="77777777" w:rsidR="00EE0EEE" w:rsidRPr="001B4AA9" w:rsidRDefault="00EE0EEE" w:rsidP="00A13A52">
            <w:pPr>
              <w:keepNext/>
              <w:keepLines/>
              <w:widowControl w:val="0"/>
              <w:tabs>
                <w:tab w:val="left" w:pos="851"/>
              </w:tabs>
              <w:snapToGrid w:val="0"/>
              <w:ind w:left="993" w:hanging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213CE" w14:textId="77777777" w:rsidR="00EE0EEE" w:rsidRPr="001B4AA9" w:rsidRDefault="00EE0EEE" w:rsidP="00A13A52">
            <w:pPr>
              <w:keepNext/>
              <w:keepLines/>
              <w:widowControl w:val="0"/>
              <w:tabs>
                <w:tab w:val="left" w:pos="851"/>
              </w:tabs>
              <w:snapToGrid w:val="0"/>
              <w:ind w:left="993" w:hanging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EACC9" w14:textId="77777777" w:rsidR="00EE0EEE" w:rsidRPr="001B4AA9" w:rsidRDefault="00EE0EEE" w:rsidP="00A13A52">
            <w:pPr>
              <w:keepNext/>
              <w:keepLines/>
              <w:widowControl w:val="0"/>
              <w:tabs>
                <w:tab w:val="left" w:pos="851"/>
              </w:tabs>
              <w:snapToGrid w:val="0"/>
              <w:ind w:left="993" w:hanging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78AE3" w14:textId="77777777" w:rsidR="00EE0EEE" w:rsidRPr="001B4AA9" w:rsidRDefault="00EE0EEE" w:rsidP="00A13A52">
            <w:pPr>
              <w:keepNext/>
              <w:keepLines/>
              <w:widowControl w:val="0"/>
              <w:tabs>
                <w:tab w:val="left" w:pos="851"/>
              </w:tabs>
              <w:snapToGrid w:val="0"/>
              <w:ind w:left="993" w:hanging="142"/>
              <w:jc w:val="center"/>
              <w:rPr>
                <w:rFonts w:ascii="Calibri" w:hAnsi="Calibri" w:cs="Calibri"/>
              </w:rPr>
            </w:pPr>
          </w:p>
        </w:tc>
      </w:tr>
    </w:tbl>
    <w:p w14:paraId="004A3557" w14:textId="77777777" w:rsidR="00EE0EEE" w:rsidRPr="00A916A5" w:rsidRDefault="00EE0EEE" w:rsidP="00EE0EEE">
      <w:pPr>
        <w:widowControl w:val="0"/>
        <w:numPr>
          <w:ilvl w:val="0"/>
          <w:numId w:val="13"/>
        </w:numPr>
        <w:tabs>
          <w:tab w:val="left" w:pos="567"/>
        </w:tabs>
        <w:ind w:hanging="1287"/>
        <w:jc w:val="both"/>
        <w:rPr>
          <w:rFonts w:ascii="Calibri" w:hAnsi="Calibri" w:cs="Calibri"/>
        </w:rPr>
      </w:pPr>
      <w:r w:rsidRPr="00A916A5">
        <w:rPr>
          <w:rFonts w:ascii="Calibri" w:hAnsi="Calibri" w:cs="Calibri"/>
          <w:u w:val="single"/>
        </w:rPr>
        <w:t xml:space="preserve">con riferimento al </w:t>
      </w:r>
      <w:r w:rsidR="00D31F8F" w:rsidRPr="00A916A5">
        <w:rPr>
          <w:rFonts w:ascii="Calibri" w:hAnsi="Calibri" w:cs="Calibri"/>
          <w:i/>
          <w:u w:val="single"/>
        </w:rPr>
        <w:t xml:space="preserve">comma 2 dell’art. 94 del </w:t>
      </w:r>
      <w:proofErr w:type="spellStart"/>
      <w:r w:rsidR="00D31F8F" w:rsidRPr="00A916A5">
        <w:rPr>
          <w:rFonts w:ascii="Calibri" w:hAnsi="Calibri" w:cs="Calibri"/>
          <w:i/>
          <w:u w:val="single"/>
        </w:rPr>
        <w:t>D.Lgs.</w:t>
      </w:r>
      <w:proofErr w:type="spellEnd"/>
      <w:r w:rsidR="00D31F8F" w:rsidRPr="00A916A5">
        <w:rPr>
          <w:rFonts w:ascii="Calibri" w:hAnsi="Calibri" w:cs="Calibri"/>
          <w:i/>
          <w:u w:val="single"/>
        </w:rPr>
        <w:t xml:space="preserve"> 36/2023</w:t>
      </w:r>
      <w:r w:rsidRPr="00A916A5">
        <w:rPr>
          <w:rFonts w:ascii="Calibri" w:hAnsi="Calibri" w:cs="Calibri"/>
        </w:rPr>
        <w:t xml:space="preserve">: </w:t>
      </w:r>
    </w:p>
    <w:p w14:paraId="39ECE967" w14:textId="77777777" w:rsidR="00EE0EEE" w:rsidRPr="00A916A5" w:rsidRDefault="00EE0EEE" w:rsidP="00EE0EEE">
      <w:pPr>
        <w:widowControl w:val="0"/>
        <w:tabs>
          <w:tab w:val="decimal" w:pos="-1701"/>
          <w:tab w:val="left" w:pos="851"/>
          <w:tab w:val="left" w:pos="1620"/>
        </w:tabs>
        <w:ind w:left="993" w:hanging="426"/>
        <w:jc w:val="both"/>
        <w:rPr>
          <w:rFonts w:ascii="Calibri" w:hAnsi="Calibri" w:cs="Calibri"/>
        </w:rPr>
      </w:pPr>
      <w:r w:rsidRPr="00A916A5">
        <w:rPr>
          <w:rFonts w:ascii="Calibri" w:hAnsi="Calibri" w:cs="Calibri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916A5">
        <w:rPr>
          <w:rFonts w:ascii="Calibri" w:hAnsi="Calibri" w:cs="Calibri"/>
        </w:rPr>
        <w:instrText xml:space="preserve"> FORMCHECKBOX </w:instrText>
      </w:r>
      <w:r w:rsidRPr="00A916A5">
        <w:rPr>
          <w:rFonts w:ascii="Calibri" w:hAnsi="Calibri" w:cs="Calibri"/>
        </w:rPr>
      </w:r>
      <w:r w:rsidRPr="00A916A5">
        <w:rPr>
          <w:rFonts w:ascii="Calibri" w:hAnsi="Calibri" w:cs="Calibri"/>
        </w:rPr>
        <w:fldChar w:fldCharType="separate"/>
      </w:r>
      <w:r w:rsidRPr="00A916A5">
        <w:rPr>
          <w:rFonts w:ascii="Calibri" w:hAnsi="Calibri" w:cs="Calibri"/>
        </w:rPr>
        <w:fldChar w:fldCharType="end"/>
      </w:r>
      <w:r w:rsidRPr="00A916A5">
        <w:rPr>
          <w:rFonts w:ascii="Calibri" w:hAnsi="Calibri" w:cs="Calibri"/>
        </w:rPr>
        <w:t xml:space="preserve">  non sussistono cause di decadenza, di sospensione o di divieto previste dall'</w:t>
      </w:r>
      <w:hyperlink r:id="rId8" w:anchor="067" w:history="1">
        <w:r w:rsidRPr="00A916A5">
          <w:rPr>
            <w:rFonts w:ascii="Calibri" w:hAnsi="Calibri" w:cs="Calibri"/>
            <w:u w:val="single"/>
          </w:rPr>
          <w:t>articolo 67 del decreto legislativo 6 settembre 2011, n. 159</w:t>
        </w:r>
      </w:hyperlink>
      <w:r w:rsidRPr="00A916A5">
        <w:rPr>
          <w:rFonts w:ascii="Calibri" w:hAnsi="Calibri" w:cs="Calibri"/>
        </w:rPr>
        <w:t xml:space="preserve">  o di un tentativo di infiltrazione mafiosa di cui all'</w:t>
      </w:r>
      <w:hyperlink r:id="rId9" w:anchor="084" w:history="1">
        <w:r w:rsidRPr="00A916A5">
          <w:rPr>
            <w:rFonts w:ascii="Calibri" w:hAnsi="Calibri" w:cs="Calibri"/>
            <w:u w:val="single"/>
          </w:rPr>
          <w:t>articolo 84, comma 4, del medesimo decreto</w:t>
        </w:r>
      </w:hyperlink>
      <w:r w:rsidRPr="00A916A5">
        <w:rPr>
          <w:rFonts w:ascii="Calibri" w:hAnsi="Calibri" w:cs="Calibri"/>
        </w:rPr>
        <w:t xml:space="preserve">. Resta fermo quanto previsto dagli </w:t>
      </w:r>
      <w:hyperlink r:id="rId10" w:anchor="088" w:history="1">
        <w:r w:rsidRPr="00A916A5">
          <w:rPr>
            <w:rFonts w:ascii="Calibri" w:hAnsi="Calibri" w:cs="Calibri"/>
            <w:u w:val="single"/>
          </w:rPr>
          <w:t>articoli 88, comma 4-bis</w:t>
        </w:r>
      </w:hyperlink>
      <w:r w:rsidRPr="00A916A5">
        <w:rPr>
          <w:rFonts w:ascii="Calibri" w:hAnsi="Calibri" w:cs="Calibri"/>
        </w:rPr>
        <w:t xml:space="preserve">, e </w:t>
      </w:r>
      <w:hyperlink r:id="rId11" w:anchor="092" w:history="1">
        <w:r w:rsidRPr="00A916A5">
          <w:rPr>
            <w:rFonts w:ascii="Calibri" w:hAnsi="Calibri" w:cs="Calibri"/>
            <w:u w:val="single"/>
          </w:rPr>
          <w:t>92, commi 2 e 3, del decreto legislativo 6 settembre 2011, n. 159</w:t>
        </w:r>
      </w:hyperlink>
      <w:r w:rsidRPr="00A916A5">
        <w:rPr>
          <w:rFonts w:ascii="Calibri" w:hAnsi="Calibri" w:cs="Calibri"/>
        </w:rPr>
        <w:t>, con riferimento rispettivamente alle comunicazioni antimafia e alle informazioni antimafia;</w:t>
      </w:r>
    </w:p>
    <w:p w14:paraId="50C2F7FE" w14:textId="77777777" w:rsidR="00EE0EEE" w:rsidRPr="00A916A5" w:rsidRDefault="00EE0EEE" w:rsidP="00EE0EEE">
      <w:pPr>
        <w:widowControl w:val="0"/>
        <w:numPr>
          <w:ilvl w:val="0"/>
          <w:numId w:val="13"/>
        </w:numPr>
        <w:tabs>
          <w:tab w:val="decimal" w:pos="-1701"/>
          <w:tab w:val="left" w:pos="567"/>
          <w:tab w:val="left" w:pos="993"/>
        </w:tabs>
        <w:ind w:left="567" w:hanging="283"/>
        <w:jc w:val="both"/>
        <w:rPr>
          <w:rFonts w:ascii="Calibri" w:hAnsi="Calibri" w:cs="Calibri"/>
        </w:rPr>
      </w:pPr>
      <w:r w:rsidRPr="00A916A5">
        <w:rPr>
          <w:rFonts w:ascii="Calibri" w:hAnsi="Calibri" w:cs="Calibri"/>
          <w:u w:val="single"/>
        </w:rPr>
        <w:t xml:space="preserve">con riferimento al </w:t>
      </w:r>
      <w:r w:rsidR="00D31F8F" w:rsidRPr="00A916A5">
        <w:rPr>
          <w:rFonts w:ascii="Calibri" w:hAnsi="Calibri" w:cs="Calibri"/>
          <w:i/>
          <w:u w:val="single"/>
        </w:rPr>
        <w:t xml:space="preserve">comma 6 dell’art. 94 del </w:t>
      </w:r>
      <w:proofErr w:type="spellStart"/>
      <w:r w:rsidR="00D31F8F" w:rsidRPr="00A916A5">
        <w:rPr>
          <w:rFonts w:ascii="Calibri" w:hAnsi="Calibri" w:cs="Calibri"/>
          <w:i/>
          <w:u w:val="single"/>
        </w:rPr>
        <w:t>D.Lgs.</w:t>
      </w:r>
      <w:proofErr w:type="spellEnd"/>
      <w:r w:rsidR="00D31F8F" w:rsidRPr="00A916A5">
        <w:rPr>
          <w:rFonts w:ascii="Calibri" w:hAnsi="Calibri" w:cs="Calibri"/>
          <w:i/>
          <w:u w:val="single"/>
        </w:rPr>
        <w:t xml:space="preserve"> 36/2023</w:t>
      </w:r>
      <w:r w:rsidRPr="00A916A5">
        <w:rPr>
          <w:rFonts w:ascii="Calibri" w:hAnsi="Calibri" w:cs="Calibri"/>
        </w:rPr>
        <w:t>:</w:t>
      </w:r>
    </w:p>
    <w:p w14:paraId="62B0A436" w14:textId="77777777" w:rsidR="00EE0EEE" w:rsidRPr="001B4AA9" w:rsidRDefault="00EE0EEE" w:rsidP="00EE0EEE">
      <w:pPr>
        <w:widowControl w:val="0"/>
        <w:tabs>
          <w:tab w:val="decimal" w:pos="-1701"/>
          <w:tab w:val="left" w:pos="851"/>
        </w:tabs>
        <w:ind w:left="993" w:hanging="426"/>
        <w:jc w:val="both"/>
        <w:rPr>
          <w:rFonts w:ascii="Calibri" w:hAnsi="Calibri" w:cs="Calibri"/>
        </w:rPr>
      </w:pPr>
      <w:r w:rsidRPr="00A916A5">
        <w:rPr>
          <w:rFonts w:ascii="Calibri" w:hAnsi="Calibri" w:cs="Calibri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916A5">
        <w:rPr>
          <w:rFonts w:ascii="Calibri" w:hAnsi="Calibri" w:cs="Calibri"/>
        </w:rPr>
        <w:instrText xml:space="preserve"> FORMCHECKBOX </w:instrText>
      </w:r>
      <w:r w:rsidRPr="00A916A5">
        <w:rPr>
          <w:rFonts w:ascii="Calibri" w:hAnsi="Calibri" w:cs="Calibri"/>
        </w:rPr>
      </w:r>
      <w:r w:rsidRPr="00A916A5">
        <w:rPr>
          <w:rFonts w:ascii="Calibri" w:hAnsi="Calibri" w:cs="Calibri"/>
        </w:rPr>
        <w:fldChar w:fldCharType="separate"/>
      </w:r>
      <w:r w:rsidRPr="00A916A5">
        <w:rPr>
          <w:rFonts w:ascii="Calibri" w:hAnsi="Calibri" w:cs="Calibri"/>
        </w:rPr>
        <w:fldChar w:fldCharType="end"/>
      </w:r>
      <w:r w:rsidRPr="00A916A5">
        <w:rPr>
          <w:rFonts w:ascii="Calibri" w:hAnsi="Calibri" w:cs="Calibri"/>
        </w:rPr>
        <w:t xml:space="preserve">  non sono state commesse violazioni gravi, definitivamente accertate, rispetto agli obblighi relativi al</w:t>
      </w:r>
      <w:r w:rsidRPr="001B4AA9">
        <w:rPr>
          <w:rFonts w:ascii="Calibri" w:hAnsi="Calibri" w:cs="Calibri"/>
        </w:rPr>
        <w:t xml:space="preserve"> pagamento delle imposte e tasse o dei contributi previdenziali, secondo la legislazione italiana o quella dello Stato in cui sono stabiliti. (</w:t>
      </w:r>
      <w:r w:rsidRPr="001B4AA9">
        <w:rPr>
          <w:rFonts w:ascii="Calibri" w:hAnsi="Calibri" w:cs="Calibri"/>
          <w:i/>
        </w:rPr>
        <w:t>Costituiscono gravi violazioni quelle che comportano un omesso pagamento di imposte e tasse superiore all'importo di cui all'</w:t>
      </w:r>
      <w:hyperlink r:id="rId12" w:anchor="02" w:history="1">
        <w:r w:rsidRPr="001B4AA9">
          <w:rPr>
            <w:rFonts w:ascii="Calibri" w:hAnsi="Calibri" w:cs="Calibri"/>
            <w:i/>
            <w:u w:val="single"/>
          </w:rPr>
          <w:t>articolo 48-bis, commi 1 e 2-bis, del decreto del Presidente della Repubblica 29 settembre 1973, n. 602</w:t>
        </w:r>
      </w:hyperlink>
      <w:r w:rsidRPr="001B4AA9">
        <w:rPr>
          <w:rFonts w:ascii="Calibri" w:hAnsi="Calibri" w:cs="Calibri"/>
          <w:i/>
        </w:rPr>
        <w:t>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all'articolo 8 del decreto del Ministero del lavoro e delle politiche sociali 30 gennaio 2015, pubblicato sulla Gazzetta Ufficiale n. 125 del 1° giugno 2015</w:t>
      </w:r>
      <w:r w:rsidRPr="001B4AA9">
        <w:rPr>
          <w:rFonts w:ascii="Calibri" w:hAnsi="Calibri" w:cs="Calibri"/>
        </w:rPr>
        <w:t xml:space="preserve">). </w:t>
      </w:r>
    </w:p>
    <w:p w14:paraId="2D989CC3" w14:textId="77777777" w:rsidR="00EE0EEE" w:rsidRPr="001B4AA9" w:rsidRDefault="00EE0EEE" w:rsidP="00EE0EEE">
      <w:pPr>
        <w:widowControl w:val="0"/>
        <w:tabs>
          <w:tab w:val="decimal" w:pos="-1701"/>
          <w:tab w:val="left" w:pos="567"/>
        </w:tabs>
        <w:ind w:left="567"/>
        <w:jc w:val="both"/>
        <w:rPr>
          <w:rFonts w:ascii="Calibri" w:hAnsi="Calibri" w:cs="Calibri"/>
          <w:b/>
          <w:i/>
        </w:rPr>
      </w:pPr>
      <w:r w:rsidRPr="001B4AA9">
        <w:rPr>
          <w:rFonts w:ascii="Calibri" w:hAnsi="Calibri" w:cs="Calibri"/>
          <w:b/>
        </w:rPr>
        <w:tab/>
      </w:r>
      <w:r w:rsidRPr="001B4AA9">
        <w:rPr>
          <w:rFonts w:ascii="Calibri" w:hAnsi="Calibri" w:cs="Calibri"/>
          <w:b/>
          <w:i/>
        </w:rPr>
        <w:t>Oppure:</w:t>
      </w:r>
    </w:p>
    <w:p w14:paraId="52C2A2F4" w14:textId="77777777" w:rsidR="00EE0EEE" w:rsidRPr="001B4AA9" w:rsidRDefault="00EE0EEE" w:rsidP="00EE0EEE">
      <w:pPr>
        <w:widowControl w:val="0"/>
        <w:tabs>
          <w:tab w:val="decimal" w:pos="-1701"/>
          <w:tab w:val="left" w:pos="851"/>
        </w:tabs>
        <w:ind w:left="993" w:hanging="284"/>
        <w:jc w:val="both"/>
        <w:rPr>
          <w:rFonts w:ascii="Calibri" w:hAnsi="Calibri" w:cs="Calibri"/>
        </w:rPr>
      </w:pPr>
      <w:r w:rsidRPr="001B4AA9">
        <w:rPr>
          <w:rFonts w:ascii="Calibri" w:hAnsi="Calibri" w:cs="Calibri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4AA9">
        <w:rPr>
          <w:rFonts w:ascii="Calibri" w:hAnsi="Calibri" w:cs="Calibri"/>
        </w:rPr>
        <w:instrText xml:space="preserve"> FORMCHECKBOX </w:instrText>
      </w:r>
      <w:r w:rsidRPr="001B4AA9">
        <w:rPr>
          <w:rFonts w:ascii="Calibri" w:hAnsi="Calibri" w:cs="Calibri"/>
        </w:rPr>
      </w:r>
      <w:r w:rsidRPr="001B4AA9">
        <w:rPr>
          <w:rFonts w:ascii="Calibri" w:hAnsi="Calibri" w:cs="Calibri"/>
        </w:rPr>
        <w:fldChar w:fldCharType="separate"/>
      </w:r>
      <w:r w:rsidRPr="001B4AA9">
        <w:rPr>
          <w:rFonts w:ascii="Calibri" w:hAnsi="Calibri" w:cs="Calibri"/>
        </w:rPr>
        <w:fldChar w:fldCharType="end"/>
      </w:r>
      <w:r w:rsidRPr="001B4AA9">
        <w:rPr>
          <w:rFonts w:ascii="Calibri" w:hAnsi="Calibri" w:cs="Calibri"/>
        </w:rPr>
        <w:t xml:space="preserve"> sono state commesse violazioni gravi, definitivamente accertate, rispetto agli obblighi relativi al pagamento delle imposte e tasse o dei contributi previdenziali, secondo la legislazione italiana o quella dello Stato in cui sono stabiliti, ma l'operatore economico ha ottemperato ai suoi obblighi pagando o impegnandosi in </w:t>
      </w:r>
      <w:r w:rsidRPr="001B4AA9">
        <w:rPr>
          <w:rFonts w:ascii="Calibri" w:hAnsi="Calibri" w:cs="Calibri"/>
        </w:rPr>
        <w:lastRenderedPageBreak/>
        <w:t>modo vincolante a pagare le imposte o i contributi previdenziali dovuti, compresi eventuali interessi o multe (purché il pagamento o l'impegno siano stati formalizzati prima della scadenza del termine per la presentazione delle domande);</w:t>
      </w:r>
    </w:p>
    <w:p w14:paraId="0FF25ABD" w14:textId="77777777" w:rsidR="00EE0EEE" w:rsidRPr="00A916A5" w:rsidRDefault="00EE0EEE" w:rsidP="009769A7">
      <w:pPr>
        <w:widowControl w:val="0"/>
        <w:numPr>
          <w:ilvl w:val="0"/>
          <w:numId w:val="13"/>
        </w:numPr>
        <w:tabs>
          <w:tab w:val="decimal" w:pos="-1701"/>
          <w:tab w:val="left" w:pos="567"/>
          <w:tab w:val="left" w:pos="709"/>
        </w:tabs>
        <w:ind w:left="567" w:hanging="283"/>
        <w:jc w:val="both"/>
        <w:rPr>
          <w:rFonts w:ascii="Calibri" w:hAnsi="Calibri" w:cs="Calibri"/>
        </w:rPr>
      </w:pPr>
      <w:r w:rsidRPr="00A916A5">
        <w:rPr>
          <w:rFonts w:ascii="Calibri" w:hAnsi="Calibri" w:cs="Calibri"/>
          <w:u w:val="single"/>
        </w:rPr>
        <w:t xml:space="preserve">con riferimento al </w:t>
      </w:r>
      <w:r w:rsidR="00D31F8F" w:rsidRPr="00A916A5">
        <w:rPr>
          <w:rFonts w:ascii="Calibri" w:hAnsi="Calibri" w:cs="Calibri"/>
          <w:u w:val="single"/>
        </w:rPr>
        <w:t xml:space="preserve">comma </w:t>
      </w:r>
      <w:r w:rsidR="00D31F8F" w:rsidRPr="00A916A5">
        <w:rPr>
          <w:rFonts w:ascii="Calibri" w:hAnsi="Calibri" w:cs="Calibri"/>
          <w:i/>
          <w:u w:val="single"/>
        </w:rPr>
        <w:t xml:space="preserve">5 dell’art. 96 del </w:t>
      </w:r>
      <w:proofErr w:type="spellStart"/>
      <w:r w:rsidR="00D31F8F" w:rsidRPr="00A916A5">
        <w:rPr>
          <w:rFonts w:ascii="Calibri" w:hAnsi="Calibri" w:cs="Calibri"/>
          <w:i/>
          <w:u w:val="single"/>
        </w:rPr>
        <w:t>D.Lgs.</w:t>
      </w:r>
      <w:proofErr w:type="spellEnd"/>
      <w:r w:rsidR="00D31F8F" w:rsidRPr="00A916A5">
        <w:rPr>
          <w:rFonts w:ascii="Calibri" w:hAnsi="Calibri" w:cs="Calibri"/>
          <w:i/>
          <w:u w:val="single"/>
        </w:rPr>
        <w:t xml:space="preserve"> 36/2023</w:t>
      </w:r>
      <w:r w:rsidRPr="00A916A5">
        <w:rPr>
          <w:rFonts w:ascii="Calibri" w:hAnsi="Calibri" w:cs="Calibri"/>
        </w:rPr>
        <w:t>:</w:t>
      </w:r>
    </w:p>
    <w:p w14:paraId="5F8FADF2" w14:textId="77777777" w:rsidR="00EE0EEE" w:rsidRPr="00A916A5" w:rsidRDefault="00EE0EEE" w:rsidP="009769A7">
      <w:pPr>
        <w:widowControl w:val="0"/>
        <w:tabs>
          <w:tab w:val="decimal" w:pos="-1701"/>
          <w:tab w:val="left" w:pos="709"/>
          <w:tab w:val="left" w:pos="851"/>
        </w:tabs>
        <w:ind w:left="851" w:hanging="284"/>
        <w:jc w:val="both"/>
        <w:rPr>
          <w:rFonts w:ascii="Calibri" w:hAnsi="Calibri" w:cs="Calibri"/>
        </w:rPr>
      </w:pPr>
      <w:r w:rsidRPr="00A916A5">
        <w:rPr>
          <w:rFonts w:ascii="Calibri" w:hAnsi="Calibri" w:cs="Calibri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916A5">
        <w:rPr>
          <w:rFonts w:ascii="Calibri" w:hAnsi="Calibri" w:cs="Calibri"/>
        </w:rPr>
        <w:instrText xml:space="preserve"> FORMCHECKBOX </w:instrText>
      </w:r>
      <w:r w:rsidRPr="00A916A5">
        <w:rPr>
          <w:rFonts w:ascii="Calibri" w:hAnsi="Calibri" w:cs="Calibri"/>
        </w:rPr>
      </w:r>
      <w:r w:rsidRPr="00A916A5">
        <w:rPr>
          <w:rFonts w:ascii="Calibri" w:hAnsi="Calibri" w:cs="Calibri"/>
        </w:rPr>
        <w:fldChar w:fldCharType="separate"/>
      </w:r>
      <w:r w:rsidRPr="00A916A5">
        <w:rPr>
          <w:rFonts w:ascii="Calibri" w:hAnsi="Calibri" w:cs="Calibri"/>
        </w:rPr>
        <w:fldChar w:fldCharType="end"/>
      </w:r>
      <w:r w:rsidRPr="00A916A5">
        <w:rPr>
          <w:rFonts w:ascii="Calibri" w:hAnsi="Calibri" w:cs="Calibri"/>
        </w:rPr>
        <w:t xml:space="preserve"> non </w:t>
      </w:r>
      <w:r w:rsidRPr="00A916A5">
        <w:rPr>
          <w:rFonts w:ascii="Calibri" w:hAnsi="Calibri" w:cs="Calibri"/>
          <w:bCs/>
        </w:rPr>
        <w:t>si ricade in alcuna delle fattispecie previste</w:t>
      </w:r>
      <w:r w:rsidRPr="00A916A5">
        <w:rPr>
          <w:rFonts w:ascii="Calibri" w:hAnsi="Calibri" w:cs="Calibri"/>
        </w:rPr>
        <w:t>:</w:t>
      </w:r>
    </w:p>
    <w:p w14:paraId="2610F9FA" w14:textId="77777777" w:rsidR="00EE0EEE" w:rsidRPr="00A916A5" w:rsidRDefault="00EE0EEE" w:rsidP="009769A7">
      <w:pPr>
        <w:widowControl w:val="0"/>
        <w:tabs>
          <w:tab w:val="decimal" w:pos="-1701"/>
          <w:tab w:val="left" w:pos="426"/>
          <w:tab w:val="left" w:pos="567"/>
          <w:tab w:val="left" w:pos="709"/>
          <w:tab w:val="left" w:pos="851"/>
        </w:tabs>
        <w:ind w:left="426" w:firstLine="141"/>
        <w:jc w:val="both"/>
        <w:rPr>
          <w:rFonts w:ascii="Calibri" w:hAnsi="Calibri" w:cs="Calibri"/>
          <w:i/>
        </w:rPr>
      </w:pPr>
      <w:r w:rsidRPr="00A916A5">
        <w:rPr>
          <w:rFonts w:ascii="Calibri" w:hAnsi="Calibri" w:cs="Calibri"/>
        </w:rPr>
        <w:tab/>
      </w:r>
      <w:r w:rsidRPr="00A916A5">
        <w:rPr>
          <w:rFonts w:ascii="Calibri" w:hAnsi="Calibri" w:cs="Calibri"/>
        </w:rPr>
        <w:tab/>
      </w:r>
      <w:r w:rsidRPr="00A916A5">
        <w:rPr>
          <w:rFonts w:ascii="Calibri" w:hAnsi="Calibri" w:cs="Calibri"/>
          <w:b/>
          <w:i/>
        </w:rPr>
        <w:t>Oppure</w:t>
      </w:r>
      <w:r w:rsidRPr="00A916A5">
        <w:rPr>
          <w:rFonts w:ascii="Calibri" w:hAnsi="Calibri" w:cs="Calibri"/>
          <w:i/>
        </w:rPr>
        <w:t xml:space="preserve">: </w:t>
      </w:r>
    </w:p>
    <w:p w14:paraId="7452B639" w14:textId="77777777" w:rsidR="00EE0EEE" w:rsidRPr="001B4AA9" w:rsidRDefault="00EE0EEE" w:rsidP="009769A7">
      <w:pPr>
        <w:widowControl w:val="0"/>
        <w:tabs>
          <w:tab w:val="decimal" w:pos="-1701"/>
          <w:tab w:val="left" w:pos="709"/>
          <w:tab w:val="left" w:pos="1134"/>
        </w:tabs>
        <w:ind w:left="426" w:firstLine="141"/>
        <w:jc w:val="both"/>
        <w:rPr>
          <w:rFonts w:ascii="Calibri" w:hAnsi="Calibri" w:cs="Calibri"/>
        </w:rPr>
      </w:pPr>
      <w:r w:rsidRPr="00A916A5">
        <w:rPr>
          <w:rFonts w:ascii="Calibri" w:hAnsi="Calibri" w:cs="Calibri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916A5">
        <w:rPr>
          <w:rFonts w:ascii="Calibri" w:hAnsi="Calibri" w:cs="Calibri"/>
        </w:rPr>
        <w:instrText xml:space="preserve"> FORMCHECKBOX </w:instrText>
      </w:r>
      <w:r w:rsidRPr="00A916A5">
        <w:rPr>
          <w:rFonts w:ascii="Calibri" w:hAnsi="Calibri" w:cs="Calibri"/>
        </w:rPr>
      </w:r>
      <w:r w:rsidRPr="00A916A5">
        <w:rPr>
          <w:rFonts w:ascii="Calibri" w:hAnsi="Calibri" w:cs="Calibri"/>
        </w:rPr>
        <w:fldChar w:fldCharType="separate"/>
      </w:r>
      <w:r w:rsidRPr="00A916A5">
        <w:rPr>
          <w:rFonts w:ascii="Calibri" w:hAnsi="Calibri" w:cs="Calibri"/>
        </w:rPr>
        <w:fldChar w:fldCharType="end"/>
      </w:r>
      <w:r w:rsidRPr="00A916A5">
        <w:rPr>
          <w:rFonts w:ascii="Calibri" w:hAnsi="Calibri" w:cs="Calibri"/>
        </w:rPr>
        <w:t xml:space="preserve"> pur trovandosi in stato di fallimento o in esercizio provvisorio o ammessa al concordato preventivo, rientra nella fattispecie di cui </w:t>
      </w:r>
      <w:r w:rsidR="0042335F" w:rsidRPr="00A916A5">
        <w:rPr>
          <w:rFonts w:ascii="Calibri" w:hAnsi="Calibri" w:cs="Calibri"/>
        </w:rPr>
        <w:t>all’art. 124 del D.Lgs.36/2023</w:t>
      </w:r>
      <w:r w:rsidRPr="00A916A5">
        <w:rPr>
          <w:rFonts w:ascii="Calibri" w:hAnsi="Calibri" w:cs="Calibri"/>
        </w:rPr>
        <w:t>.</w:t>
      </w:r>
    </w:p>
    <w:p w14:paraId="242590B6" w14:textId="77777777" w:rsidR="007735B8" w:rsidRPr="001B4AA9" w:rsidRDefault="007735B8" w:rsidP="007735B8">
      <w:pPr>
        <w:widowControl w:val="0"/>
        <w:tabs>
          <w:tab w:val="decimal" w:pos="-1701"/>
        </w:tabs>
        <w:jc w:val="both"/>
        <w:rPr>
          <w:rFonts w:ascii="Calibri" w:hAnsi="Calibri" w:cs="Calibri"/>
        </w:rPr>
      </w:pPr>
    </w:p>
    <w:p w14:paraId="502D4E17" w14:textId="77777777" w:rsidR="00003C84" w:rsidRPr="00A916A5" w:rsidRDefault="007735B8" w:rsidP="00D125E8">
      <w:pPr>
        <w:widowControl w:val="0"/>
        <w:numPr>
          <w:ilvl w:val="0"/>
          <w:numId w:val="26"/>
        </w:numPr>
        <w:suppressAutoHyphens w:val="0"/>
        <w:ind w:left="284" w:hanging="426"/>
        <w:contextualSpacing/>
        <w:jc w:val="both"/>
        <w:rPr>
          <w:rFonts w:ascii="Calibri" w:hAnsi="Calibri" w:cs="Calibri"/>
        </w:rPr>
      </w:pPr>
      <w:r w:rsidRPr="00A916A5">
        <w:rPr>
          <w:rFonts w:ascii="Calibri" w:hAnsi="Calibri" w:cs="Calibri"/>
        </w:rPr>
        <w:t>che l’</w:t>
      </w:r>
      <w:r w:rsidR="0094686B">
        <w:rPr>
          <w:rFonts w:ascii="Calibri" w:hAnsi="Calibri" w:cs="Calibri"/>
        </w:rPr>
        <w:t>ETS</w:t>
      </w:r>
      <w:r w:rsidR="00265759" w:rsidRPr="00A916A5">
        <w:rPr>
          <w:rFonts w:ascii="Calibri" w:hAnsi="Calibri" w:cs="Calibri"/>
        </w:rPr>
        <w:t xml:space="preserve">, con riferimento </w:t>
      </w:r>
      <w:r w:rsidR="0042335F" w:rsidRPr="00A916A5">
        <w:rPr>
          <w:rFonts w:ascii="Calibri" w:hAnsi="Calibri" w:cs="Calibri"/>
        </w:rPr>
        <w:t xml:space="preserve">all’art. 96 comma 5 del </w:t>
      </w:r>
      <w:bookmarkStart w:id="11" w:name="_Hlk519011295"/>
      <w:proofErr w:type="spellStart"/>
      <w:r w:rsidR="0042335F" w:rsidRPr="00A916A5">
        <w:rPr>
          <w:rFonts w:ascii="Calibri" w:hAnsi="Calibri" w:cs="Calibri"/>
          <w:i/>
          <w:u w:val="single"/>
        </w:rPr>
        <w:t>D.Lgs.</w:t>
      </w:r>
      <w:proofErr w:type="spellEnd"/>
      <w:r w:rsidR="0042335F" w:rsidRPr="00A916A5">
        <w:rPr>
          <w:rFonts w:ascii="Calibri" w:hAnsi="Calibri" w:cs="Calibri"/>
          <w:i/>
          <w:u w:val="single"/>
        </w:rPr>
        <w:t xml:space="preserve"> 36/2023</w:t>
      </w:r>
      <w:bookmarkEnd w:id="11"/>
      <w:r w:rsidR="00265759" w:rsidRPr="00A916A5">
        <w:rPr>
          <w:rFonts w:ascii="Calibri" w:hAnsi="Calibri" w:cs="Calibri"/>
        </w:rPr>
        <w:t>:</w:t>
      </w:r>
    </w:p>
    <w:p w14:paraId="75199621" w14:textId="77777777" w:rsidR="007735B8" w:rsidRPr="001B4AA9" w:rsidRDefault="00003C84" w:rsidP="00003C84">
      <w:pPr>
        <w:widowControl w:val="0"/>
        <w:suppressAutoHyphens w:val="0"/>
        <w:ind w:left="567" w:hanging="283"/>
        <w:contextualSpacing/>
        <w:jc w:val="both"/>
        <w:rPr>
          <w:rFonts w:ascii="Calibri" w:hAnsi="Calibri" w:cs="Calibri"/>
        </w:rPr>
      </w:pPr>
      <w:r w:rsidRPr="001B4AA9">
        <w:rPr>
          <w:rFonts w:ascii="Calibri" w:hAnsi="Calibri" w:cs="Calibri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4AA9">
        <w:rPr>
          <w:rFonts w:ascii="Calibri" w:hAnsi="Calibri" w:cs="Calibri"/>
        </w:rPr>
        <w:instrText xml:space="preserve"> FORMCHECKBOX </w:instrText>
      </w:r>
      <w:r w:rsidRPr="001B4AA9">
        <w:rPr>
          <w:rFonts w:ascii="Calibri" w:hAnsi="Calibri" w:cs="Calibri"/>
        </w:rPr>
      </w:r>
      <w:r w:rsidRPr="001B4AA9">
        <w:rPr>
          <w:rFonts w:ascii="Calibri" w:hAnsi="Calibri" w:cs="Calibri"/>
        </w:rPr>
        <w:fldChar w:fldCharType="separate"/>
      </w:r>
      <w:r w:rsidRPr="001B4AA9">
        <w:rPr>
          <w:rFonts w:ascii="Calibri" w:hAnsi="Calibri" w:cs="Calibri"/>
        </w:rPr>
        <w:fldChar w:fldCharType="end"/>
      </w:r>
      <w:r w:rsidRPr="001B4AA9">
        <w:rPr>
          <w:rFonts w:ascii="Calibri" w:hAnsi="Calibri" w:cs="Calibri"/>
        </w:rPr>
        <w:t xml:space="preserve"> </w:t>
      </w:r>
      <w:bookmarkStart w:id="12" w:name="_Hlk518659495"/>
      <w:r w:rsidR="00265759" w:rsidRPr="000E1DEA">
        <w:rPr>
          <w:rFonts w:ascii="Calibri" w:hAnsi="Calibri" w:cs="Calibri"/>
        </w:rPr>
        <w:t xml:space="preserve">è in regola con le norme che disciplinano il diritto al lavoro dei disabili ai sensi della legge </w:t>
      </w:r>
      <w:bookmarkStart w:id="13" w:name="_Hlk518574268"/>
      <w:r w:rsidR="00265759" w:rsidRPr="000E1DEA">
        <w:rPr>
          <w:rFonts w:ascii="Calibri" w:hAnsi="Calibri" w:cs="Calibri"/>
        </w:rPr>
        <w:t xml:space="preserve">12/03/1999 n. 68 </w:t>
      </w:r>
      <w:bookmarkEnd w:id="13"/>
      <w:r w:rsidR="00265759" w:rsidRPr="000E1DEA">
        <w:rPr>
          <w:rFonts w:ascii="Calibri" w:hAnsi="Calibri" w:cs="Calibri"/>
        </w:rPr>
        <w:t>(o legge equivalente</w:t>
      </w:r>
      <w:r w:rsidR="00265759" w:rsidRPr="001B4AA9">
        <w:rPr>
          <w:rFonts w:ascii="Calibri" w:hAnsi="Calibri" w:cs="Calibri"/>
        </w:rPr>
        <w:t xml:space="preserve"> per le imprese di altro Stato U.E.):</w:t>
      </w:r>
      <w:bookmarkEnd w:id="12"/>
    </w:p>
    <w:p w14:paraId="71A15EA8" w14:textId="77777777" w:rsidR="00003C84" w:rsidRPr="001B4AA9" w:rsidRDefault="00003C84" w:rsidP="00003C84">
      <w:pPr>
        <w:widowControl w:val="0"/>
        <w:tabs>
          <w:tab w:val="decimal" w:pos="-1701"/>
          <w:tab w:val="left" w:pos="567"/>
        </w:tabs>
        <w:ind w:left="567" w:hanging="283"/>
        <w:jc w:val="both"/>
        <w:rPr>
          <w:rFonts w:ascii="Calibri" w:hAnsi="Calibri" w:cs="Calibri"/>
          <w:b/>
          <w:i/>
        </w:rPr>
      </w:pPr>
      <w:r w:rsidRPr="001B4AA9">
        <w:rPr>
          <w:rFonts w:ascii="Calibri" w:hAnsi="Calibri" w:cs="Calibri"/>
          <w:b/>
          <w:i/>
        </w:rPr>
        <w:t>Oppure:</w:t>
      </w:r>
    </w:p>
    <w:p w14:paraId="56B937CF" w14:textId="77777777" w:rsidR="007735B8" w:rsidRPr="001B4AA9" w:rsidRDefault="00003C84" w:rsidP="00265759">
      <w:pPr>
        <w:widowControl w:val="0"/>
        <w:suppressAutoHyphens w:val="0"/>
        <w:ind w:left="567" w:hanging="283"/>
        <w:contextualSpacing/>
        <w:jc w:val="both"/>
        <w:rPr>
          <w:rFonts w:ascii="Calibri" w:hAnsi="Calibri" w:cs="Calibri"/>
        </w:rPr>
      </w:pPr>
      <w:r w:rsidRPr="001B4AA9">
        <w:rPr>
          <w:rFonts w:ascii="Calibri" w:hAnsi="Calibri" w:cs="Calibri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4AA9">
        <w:rPr>
          <w:rFonts w:ascii="Calibri" w:hAnsi="Calibri" w:cs="Calibri"/>
        </w:rPr>
        <w:instrText xml:space="preserve"> FORMCHECKBOX </w:instrText>
      </w:r>
      <w:r w:rsidRPr="001B4AA9">
        <w:rPr>
          <w:rFonts w:ascii="Calibri" w:hAnsi="Calibri" w:cs="Calibri"/>
        </w:rPr>
      </w:r>
      <w:r w:rsidRPr="001B4AA9">
        <w:rPr>
          <w:rFonts w:ascii="Calibri" w:hAnsi="Calibri" w:cs="Calibri"/>
        </w:rPr>
        <w:fldChar w:fldCharType="separate"/>
      </w:r>
      <w:r w:rsidRPr="001B4AA9">
        <w:rPr>
          <w:rFonts w:ascii="Calibri" w:hAnsi="Calibri" w:cs="Calibri"/>
        </w:rPr>
        <w:fldChar w:fldCharType="end"/>
      </w:r>
      <w:r w:rsidRPr="001B4AA9">
        <w:rPr>
          <w:rFonts w:ascii="Calibri" w:hAnsi="Calibri" w:cs="Calibri"/>
        </w:rPr>
        <w:t xml:space="preserve"> </w:t>
      </w:r>
      <w:bookmarkStart w:id="14" w:name="_Hlk518659531"/>
      <w:r w:rsidR="007735B8" w:rsidRPr="001B4AA9">
        <w:rPr>
          <w:rFonts w:ascii="Calibri" w:hAnsi="Calibri" w:cs="Calibri"/>
        </w:rPr>
        <w:t xml:space="preserve">non è soggetta agli obblighi di cui alla legge </w:t>
      </w:r>
      <w:r w:rsidR="00265759" w:rsidRPr="001B4AA9">
        <w:rPr>
          <w:rFonts w:ascii="Calibri" w:hAnsi="Calibri" w:cs="Calibri"/>
        </w:rPr>
        <w:t>12/03/1999 n. 68</w:t>
      </w:r>
      <w:bookmarkEnd w:id="14"/>
      <w:r w:rsidR="00265759" w:rsidRPr="001B4AA9">
        <w:rPr>
          <w:rFonts w:ascii="Calibri" w:hAnsi="Calibri" w:cs="Calibri"/>
        </w:rPr>
        <w:t>.</w:t>
      </w:r>
    </w:p>
    <w:p w14:paraId="1A9EE5E1" w14:textId="77777777" w:rsidR="00265759" w:rsidRPr="001B4AA9" w:rsidRDefault="00265759" w:rsidP="00265759">
      <w:pPr>
        <w:widowControl w:val="0"/>
        <w:suppressAutoHyphens w:val="0"/>
        <w:ind w:left="567" w:hanging="283"/>
        <w:contextualSpacing/>
        <w:jc w:val="both"/>
        <w:rPr>
          <w:rFonts w:ascii="Calibri" w:hAnsi="Calibri" w:cs="Calibri"/>
        </w:rPr>
      </w:pPr>
    </w:p>
    <w:p w14:paraId="5CE5AEDF" w14:textId="77777777" w:rsidR="00B70B7D" w:rsidRPr="00A916A5" w:rsidRDefault="00B70B7D" w:rsidP="00B70B7D">
      <w:pPr>
        <w:numPr>
          <w:ilvl w:val="0"/>
          <w:numId w:val="26"/>
        </w:numPr>
        <w:ind w:left="284" w:hanging="426"/>
        <w:jc w:val="both"/>
        <w:rPr>
          <w:rFonts w:ascii="Calibri" w:hAnsi="Calibri" w:cs="Calibri"/>
          <w:bCs/>
        </w:rPr>
      </w:pPr>
      <w:bookmarkStart w:id="15" w:name="_Hlk518659669"/>
      <w:r w:rsidRPr="001B4AA9">
        <w:rPr>
          <w:rFonts w:ascii="Calibri" w:hAnsi="Calibri" w:cs="Calibri"/>
          <w:bCs/>
        </w:rPr>
        <w:t>che nei propri confronti non è stata applicata la sanzione interdittiva di cui all’articolo 9, comma 2, lettera c), del d.lgs. n. 231/2001 e non sussiste alcun altro divieto di contrarre con la pubblica amministrazione (ad esempio: per atti o comportamenti discriminatori in ragione della razza, del gruppo etnico o linguistico, della provenienza geografica, della confessione religiosa o della cittadinanza, ai sensi dell’articolo 44, comma 11, del decreto legislativo n. 286 del 1998; per emissione di assegni senza copertura ai sensi degli articoli 5, comma 2, e 5-bis della legge n. 386 del 1990), per i provvedimenti interdittivi di cui all’articolo 14 del D. Lgs. 9 aprile 2008 n. 81 (art.</w:t>
      </w:r>
      <w:r w:rsidR="00A916A5">
        <w:rPr>
          <w:rFonts w:ascii="Calibri" w:hAnsi="Calibri" w:cs="Calibri"/>
          <w:bCs/>
        </w:rPr>
        <w:t xml:space="preserve"> 94</w:t>
      </w:r>
      <w:r w:rsidRPr="001B4AA9">
        <w:rPr>
          <w:rFonts w:ascii="Calibri" w:hAnsi="Calibri" w:cs="Calibri"/>
          <w:bCs/>
        </w:rPr>
        <w:t xml:space="preserve">, </w:t>
      </w:r>
      <w:r w:rsidRPr="00A916A5">
        <w:rPr>
          <w:rFonts w:ascii="Calibri" w:hAnsi="Calibri" w:cs="Calibri"/>
          <w:bCs/>
        </w:rPr>
        <w:t>comma 5, lett.</w:t>
      </w:r>
      <w:r w:rsidR="00A916A5">
        <w:rPr>
          <w:rFonts w:ascii="Calibri" w:hAnsi="Calibri" w:cs="Calibri"/>
          <w:bCs/>
        </w:rPr>
        <w:t xml:space="preserve"> e) e </w:t>
      </w:r>
      <w:r w:rsidRPr="00A916A5">
        <w:rPr>
          <w:rFonts w:ascii="Calibri" w:hAnsi="Calibri" w:cs="Calibri"/>
          <w:bCs/>
        </w:rPr>
        <w:t xml:space="preserve">f) del </w:t>
      </w:r>
      <w:proofErr w:type="spellStart"/>
      <w:r w:rsidRPr="00A916A5">
        <w:rPr>
          <w:rFonts w:ascii="Calibri" w:hAnsi="Calibri" w:cs="Calibri"/>
          <w:i/>
          <w:u w:val="single"/>
        </w:rPr>
        <w:t>D.Lgs.</w:t>
      </w:r>
      <w:proofErr w:type="spellEnd"/>
      <w:r w:rsidRPr="00A916A5">
        <w:rPr>
          <w:rFonts w:ascii="Calibri" w:hAnsi="Calibri" w:cs="Calibri"/>
          <w:i/>
          <w:u w:val="single"/>
        </w:rPr>
        <w:t xml:space="preserve"> 36/2023</w:t>
      </w:r>
      <w:r w:rsidRPr="00A916A5">
        <w:rPr>
          <w:rFonts w:ascii="Calibri" w:hAnsi="Calibri" w:cs="Calibri"/>
          <w:bCs/>
        </w:rPr>
        <w:t>);</w:t>
      </w:r>
    </w:p>
    <w:p w14:paraId="72727B73" w14:textId="77777777" w:rsidR="00A07B28" w:rsidRPr="001B4AA9" w:rsidRDefault="00A07B28" w:rsidP="00A07B28">
      <w:pPr>
        <w:ind w:left="284"/>
        <w:jc w:val="both"/>
        <w:rPr>
          <w:rFonts w:ascii="Calibri" w:hAnsi="Calibri" w:cs="Calibri"/>
          <w:bCs/>
        </w:rPr>
      </w:pPr>
    </w:p>
    <w:bookmarkEnd w:id="15"/>
    <w:p w14:paraId="2CF6CDD6" w14:textId="77777777" w:rsidR="00A07B28" w:rsidRPr="001B4AA9" w:rsidRDefault="007735B8" w:rsidP="00F00136">
      <w:pPr>
        <w:numPr>
          <w:ilvl w:val="0"/>
          <w:numId w:val="26"/>
        </w:numPr>
        <w:ind w:left="284" w:hanging="426"/>
        <w:jc w:val="both"/>
        <w:rPr>
          <w:rFonts w:ascii="Calibri" w:hAnsi="Calibri" w:cs="Calibri"/>
          <w:bCs/>
        </w:rPr>
      </w:pPr>
      <w:r w:rsidRPr="001B4AA9">
        <w:rPr>
          <w:rFonts w:ascii="Calibri" w:hAnsi="Calibri" w:cs="Calibri"/>
          <w:bCs/>
        </w:rPr>
        <w:t>che il Tribunale competente per l’effettuazione delle relative verifiche ha sede in:</w:t>
      </w:r>
      <w:r w:rsidR="00A07B28" w:rsidRPr="001B4AA9">
        <w:rPr>
          <w:rFonts w:ascii="Calibri" w:hAnsi="Calibri" w:cs="Calibri"/>
          <w:bCs/>
        </w:rPr>
        <w:t xml:space="preserve"> </w:t>
      </w:r>
    </w:p>
    <w:p w14:paraId="13434351" w14:textId="77777777" w:rsidR="007735B8" w:rsidRPr="001B4AA9" w:rsidRDefault="00A07B28" w:rsidP="00A07B28">
      <w:pPr>
        <w:ind w:left="284"/>
        <w:jc w:val="both"/>
        <w:rPr>
          <w:rFonts w:ascii="Calibri" w:hAnsi="Calibri" w:cs="Calibri"/>
          <w:bCs/>
        </w:rPr>
      </w:pPr>
      <w:bookmarkStart w:id="16" w:name="_Hlk519011610"/>
      <w:r w:rsidRPr="001B4AA9">
        <w:rPr>
          <w:rFonts w:ascii="Calibri" w:hAnsi="Calibri" w:cs="Calibri"/>
          <w:bCs/>
        </w:rPr>
        <w:t>_______</w:t>
      </w:r>
      <w:r w:rsidR="00003C84" w:rsidRPr="001B4AA9">
        <w:rPr>
          <w:rFonts w:ascii="Calibri" w:hAnsi="Calibri" w:cs="Calibri"/>
          <w:bCs/>
        </w:rPr>
        <w:t>___________________________________________________________________</w:t>
      </w:r>
      <w:r w:rsidR="007735B8" w:rsidRPr="001B4AA9">
        <w:rPr>
          <w:rFonts w:ascii="Calibri" w:hAnsi="Calibri" w:cs="Calibri"/>
        </w:rPr>
        <w:t>_________________</w:t>
      </w:r>
      <w:r w:rsidR="00F00136" w:rsidRPr="001B4AA9">
        <w:rPr>
          <w:rFonts w:ascii="Calibri" w:hAnsi="Calibri" w:cs="Calibri"/>
        </w:rPr>
        <w:t>____________________________________________________</w:t>
      </w:r>
      <w:r w:rsidRPr="001B4AA9">
        <w:rPr>
          <w:rFonts w:ascii="Calibri" w:hAnsi="Calibri" w:cs="Calibri"/>
        </w:rPr>
        <w:t xml:space="preserve"> </w:t>
      </w:r>
      <w:r w:rsidR="007735B8" w:rsidRPr="001B4AA9">
        <w:rPr>
          <w:rFonts w:ascii="Calibri" w:hAnsi="Calibri" w:cs="Calibri"/>
        </w:rPr>
        <w:t>;</w:t>
      </w:r>
    </w:p>
    <w:bookmarkEnd w:id="16"/>
    <w:p w14:paraId="167A3339" w14:textId="77777777" w:rsidR="00003C84" w:rsidRPr="001B4AA9" w:rsidRDefault="00003C84" w:rsidP="00003C84">
      <w:pPr>
        <w:widowControl w:val="0"/>
        <w:tabs>
          <w:tab w:val="decimal" w:pos="-1701"/>
          <w:tab w:val="left" w:pos="284"/>
        </w:tabs>
        <w:ind w:left="284"/>
        <w:jc w:val="both"/>
        <w:rPr>
          <w:rFonts w:ascii="Calibri" w:hAnsi="Calibri" w:cs="Calibri"/>
          <w:bCs/>
        </w:rPr>
      </w:pPr>
    </w:p>
    <w:p w14:paraId="690BDF68" w14:textId="77777777" w:rsidR="007735B8" w:rsidRPr="005A5D57" w:rsidRDefault="007735B8" w:rsidP="00D125E8">
      <w:pPr>
        <w:widowControl w:val="0"/>
        <w:numPr>
          <w:ilvl w:val="0"/>
          <w:numId w:val="26"/>
        </w:numPr>
        <w:tabs>
          <w:tab w:val="decimal" w:pos="-1701"/>
          <w:tab w:val="left" w:pos="284"/>
        </w:tabs>
        <w:ind w:left="284" w:hanging="426"/>
        <w:jc w:val="both"/>
        <w:rPr>
          <w:rFonts w:ascii="Calibri" w:hAnsi="Calibri" w:cs="Calibri"/>
          <w:bCs/>
        </w:rPr>
      </w:pPr>
      <w:r w:rsidRPr="001B4AA9">
        <w:rPr>
          <w:rFonts w:ascii="Calibri" w:hAnsi="Calibri" w:cs="Calibri"/>
          <w:bCs/>
        </w:rPr>
        <w:t xml:space="preserve">di applicare a favore dei lavoratori dipendenti e non (per questi ultimi se e quando previsto dalle norme) o, in quanto Cooperativa, anche verso i soci, </w:t>
      </w:r>
      <w:r w:rsidRPr="001B4AA9">
        <w:rPr>
          <w:rFonts w:ascii="Calibri" w:hAnsi="Calibri" w:cs="Calibri"/>
        </w:rPr>
        <w:t xml:space="preserve">il contratto collettivo nazionale e territoriale in vigore per il settore e per la zona nella quale si eseguono le prestazioni di lavoro stipulato dalle associazioni dei datori e dei prestatori di lavoro comparativamente più rappresentative sul piano nazionale e quelli il cui ambito di applicazione sia strettamente connesso con l’attività oggetto </w:t>
      </w:r>
      <w:r w:rsidR="00003C84" w:rsidRPr="001B4AA9">
        <w:rPr>
          <w:rFonts w:ascii="Calibri" w:hAnsi="Calibri" w:cs="Calibri"/>
        </w:rPr>
        <w:t>dell</w:t>
      </w:r>
      <w:r w:rsidR="00E61217">
        <w:rPr>
          <w:rFonts w:ascii="Calibri" w:hAnsi="Calibri" w:cs="Calibri"/>
        </w:rPr>
        <w:t xml:space="preserve">a </w:t>
      </w:r>
      <w:r w:rsidR="003017D4">
        <w:rPr>
          <w:rFonts w:ascii="Calibri" w:hAnsi="Calibri" w:cs="Calibri"/>
        </w:rPr>
        <w:t>procedura</w:t>
      </w:r>
      <w:r w:rsidRPr="001B4AA9">
        <w:rPr>
          <w:rFonts w:ascii="Calibri" w:hAnsi="Calibri" w:cs="Calibri"/>
        </w:rPr>
        <w:t xml:space="preserve"> svolta dall’</w:t>
      </w:r>
      <w:r w:rsidR="003017D4">
        <w:rPr>
          <w:rFonts w:ascii="Calibri" w:hAnsi="Calibri" w:cs="Calibri"/>
        </w:rPr>
        <w:t>ETS</w:t>
      </w:r>
      <w:r w:rsidRPr="001B4AA9">
        <w:rPr>
          <w:rFonts w:ascii="Calibri" w:hAnsi="Calibri" w:cs="Calibri"/>
        </w:rPr>
        <w:t xml:space="preserve"> anche in maniera prevalente e la dimensione aziendale è: </w:t>
      </w:r>
      <w:r w:rsidRPr="001B4AA9">
        <w:rPr>
          <w:rFonts w:ascii="Calibri" w:hAnsi="Calibri" w:cs="Calibri"/>
          <w:b/>
        </w:rPr>
        <w:t>numero________ dipendenti</w:t>
      </w:r>
      <w:r w:rsidRPr="001B4AA9">
        <w:rPr>
          <w:rFonts w:ascii="Calibri" w:hAnsi="Calibri" w:cs="Calibri"/>
        </w:rPr>
        <w:t>;</w:t>
      </w:r>
    </w:p>
    <w:p w14:paraId="0786807C" w14:textId="77777777" w:rsidR="005A5D57" w:rsidRPr="005A5D57" w:rsidRDefault="005A5D57" w:rsidP="005A5D57">
      <w:pPr>
        <w:widowControl w:val="0"/>
        <w:tabs>
          <w:tab w:val="decimal" w:pos="-1701"/>
          <w:tab w:val="left" w:pos="284"/>
        </w:tabs>
        <w:ind w:left="284"/>
        <w:jc w:val="both"/>
        <w:rPr>
          <w:rFonts w:ascii="Calibri" w:hAnsi="Calibri" w:cs="Calibri"/>
          <w:bCs/>
        </w:rPr>
      </w:pPr>
    </w:p>
    <w:p w14:paraId="4DFBD782" w14:textId="77777777" w:rsidR="005A5D57" w:rsidRPr="001B4AA9" w:rsidRDefault="005A5D57" w:rsidP="00D125E8">
      <w:pPr>
        <w:widowControl w:val="0"/>
        <w:numPr>
          <w:ilvl w:val="0"/>
          <w:numId w:val="26"/>
        </w:numPr>
        <w:tabs>
          <w:tab w:val="decimal" w:pos="-1701"/>
          <w:tab w:val="left" w:pos="284"/>
        </w:tabs>
        <w:ind w:left="284" w:hanging="426"/>
        <w:jc w:val="both"/>
        <w:rPr>
          <w:rFonts w:ascii="Calibri" w:hAnsi="Calibri" w:cs="Calibri"/>
          <w:bCs/>
        </w:rPr>
      </w:pPr>
      <w:r w:rsidRPr="005A5D57">
        <w:rPr>
          <w:rFonts w:ascii="Calibri" w:hAnsi="Calibri" w:cs="Calibri"/>
          <w:bCs/>
        </w:rPr>
        <w:t xml:space="preserve">di assumersi l’obbligo, in caso di aggiudicazione del contratto, di assicurare all’occupazione giovanile una quota del </w:t>
      </w:r>
      <w:r>
        <w:rPr>
          <w:rFonts w:ascii="Calibri" w:hAnsi="Calibri" w:cs="Calibri"/>
          <w:bCs/>
        </w:rPr>
        <w:t>___________</w:t>
      </w:r>
      <w:r w:rsidRPr="005A5D57">
        <w:rPr>
          <w:rFonts w:ascii="Calibri" w:hAnsi="Calibri" w:cs="Calibri"/>
          <w:bCs/>
        </w:rPr>
        <w:t xml:space="preserve"> % (*) e a quella femminile una quota del </w:t>
      </w:r>
      <w:r>
        <w:rPr>
          <w:rFonts w:ascii="Calibri" w:hAnsi="Calibri" w:cs="Calibri"/>
          <w:bCs/>
        </w:rPr>
        <w:t>__________</w:t>
      </w:r>
      <w:r w:rsidRPr="005A5D57">
        <w:rPr>
          <w:rFonts w:ascii="Calibri" w:hAnsi="Calibri" w:cs="Calibri"/>
          <w:bCs/>
        </w:rPr>
        <w:t xml:space="preserve"> % (*) delle assunzioni necessarie per l'esecuzione del contratto o per la realizzazione di attività ad esso connesse o strumentali;</w:t>
      </w:r>
    </w:p>
    <w:p w14:paraId="5187747C" w14:textId="77777777" w:rsidR="0039597E" w:rsidRPr="001B4AA9" w:rsidRDefault="0039597E" w:rsidP="0039597E">
      <w:pPr>
        <w:pStyle w:val="Paragrafoelenco"/>
        <w:rPr>
          <w:rFonts w:ascii="Calibri" w:hAnsi="Calibri" w:cs="Calibri"/>
          <w:bCs/>
        </w:rPr>
      </w:pPr>
    </w:p>
    <w:p w14:paraId="548CA637" w14:textId="77777777" w:rsidR="007735B8" w:rsidRPr="001B4AA9" w:rsidRDefault="007735B8" w:rsidP="00D125E8">
      <w:pPr>
        <w:widowControl w:val="0"/>
        <w:numPr>
          <w:ilvl w:val="0"/>
          <w:numId w:val="26"/>
        </w:numPr>
        <w:tabs>
          <w:tab w:val="decimal" w:pos="-1701"/>
          <w:tab w:val="left" w:pos="284"/>
        </w:tabs>
        <w:ind w:left="284" w:hanging="426"/>
        <w:jc w:val="both"/>
        <w:rPr>
          <w:rFonts w:ascii="Calibri" w:hAnsi="Calibri" w:cs="Calibri"/>
          <w:bCs/>
        </w:rPr>
      </w:pPr>
      <w:r w:rsidRPr="001B4AA9">
        <w:rPr>
          <w:rFonts w:ascii="Calibri" w:hAnsi="Calibri" w:cs="Calibri"/>
          <w:bCs/>
        </w:rPr>
        <w:t>che l’</w:t>
      </w:r>
      <w:r w:rsidR="005A5D57">
        <w:rPr>
          <w:rFonts w:ascii="Calibri" w:hAnsi="Calibri" w:cs="Calibri"/>
          <w:bCs/>
        </w:rPr>
        <w:t>ETS</w:t>
      </w:r>
      <w:r w:rsidRPr="001B4AA9">
        <w:rPr>
          <w:rFonts w:ascii="Calibri" w:hAnsi="Calibri" w:cs="Calibri"/>
          <w:bCs/>
        </w:rPr>
        <w:t xml:space="preserve"> mantiene le seguenti posizioni previdenziali e assicurative (</w:t>
      </w:r>
      <w:r w:rsidRPr="001B4AA9">
        <w:rPr>
          <w:rFonts w:ascii="Calibri" w:hAnsi="Calibri" w:cs="Calibri"/>
          <w:bCs/>
          <w:i/>
        </w:rPr>
        <w:t>nel caso di iscrizione presso più sedi, indicarle tutte</w:t>
      </w:r>
      <w:r w:rsidRPr="001B4AA9">
        <w:rPr>
          <w:rFonts w:ascii="Calibri" w:hAnsi="Calibri" w:cs="Calibri"/>
          <w:bCs/>
        </w:rPr>
        <w:t>):</w:t>
      </w:r>
    </w:p>
    <w:tbl>
      <w:tblPr>
        <w:tblW w:w="4875" w:type="pct"/>
        <w:tblInd w:w="392" w:type="dxa"/>
        <w:tblLook w:val="0000" w:firstRow="0" w:lastRow="0" w:firstColumn="0" w:lastColumn="0" w:noHBand="0" w:noVBand="0"/>
      </w:tblPr>
      <w:tblGrid>
        <w:gridCol w:w="1627"/>
        <w:gridCol w:w="5043"/>
        <w:gridCol w:w="2717"/>
      </w:tblGrid>
      <w:tr w:rsidR="00352BE2" w:rsidRPr="001B4AA9" w14:paraId="7A2A9C38" w14:textId="77777777" w:rsidTr="00F00136">
        <w:trPr>
          <w:trHeight w:val="397"/>
        </w:trPr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2D17EC6" w14:textId="77777777" w:rsidR="007735B8" w:rsidRPr="001B4AA9" w:rsidRDefault="007735B8" w:rsidP="007735B8">
            <w:pPr>
              <w:widowControl w:val="0"/>
              <w:tabs>
                <w:tab w:val="decimal" w:pos="-1701"/>
              </w:tabs>
              <w:rPr>
                <w:rFonts w:ascii="Calibri" w:hAnsi="Calibri" w:cs="Calibri"/>
                <w:b/>
                <w:bCs/>
              </w:rPr>
            </w:pPr>
            <w:r w:rsidRPr="001B4AA9">
              <w:rPr>
                <w:rFonts w:ascii="Calibri" w:hAnsi="Calibri" w:cs="Calibri"/>
                <w:b/>
                <w:bCs/>
              </w:rPr>
              <w:t>Posizione</w:t>
            </w:r>
          </w:p>
        </w:tc>
        <w:tc>
          <w:tcPr>
            <w:tcW w:w="2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9F92FE6" w14:textId="77777777" w:rsidR="007735B8" w:rsidRPr="001B4AA9" w:rsidRDefault="007735B8" w:rsidP="007735B8">
            <w:pPr>
              <w:widowControl w:val="0"/>
              <w:tabs>
                <w:tab w:val="decimal" w:pos="-1701"/>
              </w:tabs>
              <w:rPr>
                <w:rFonts w:ascii="Calibri" w:hAnsi="Calibri" w:cs="Calibri"/>
                <w:b/>
                <w:bCs/>
              </w:rPr>
            </w:pPr>
            <w:r w:rsidRPr="001B4AA9">
              <w:rPr>
                <w:rFonts w:ascii="Calibri" w:hAnsi="Calibri" w:cs="Calibri"/>
                <w:b/>
                <w:bCs/>
              </w:rPr>
              <w:t>Sede di: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7AF4659" w14:textId="77777777" w:rsidR="007735B8" w:rsidRPr="001B4AA9" w:rsidRDefault="007735B8" w:rsidP="007735B8">
            <w:pPr>
              <w:widowControl w:val="0"/>
              <w:tabs>
                <w:tab w:val="decimal" w:pos="-1701"/>
              </w:tabs>
              <w:rPr>
                <w:rFonts w:ascii="Calibri" w:hAnsi="Calibri" w:cs="Calibri"/>
                <w:b/>
              </w:rPr>
            </w:pPr>
            <w:r w:rsidRPr="001B4AA9">
              <w:rPr>
                <w:rFonts w:ascii="Calibri" w:hAnsi="Calibri" w:cs="Calibri"/>
                <w:b/>
                <w:bCs/>
              </w:rPr>
              <w:t>Matricola nr.</w:t>
            </w:r>
          </w:p>
        </w:tc>
      </w:tr>
      <w:tr w:rsidR="00EB0309" w:rsidRPr="001B4AA9" w14:paraId="51ED4506" w14:textId="77777777" w:rsidTr="00F00136"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B81305" w14:textId="77777777" w:rsidR="007735B8" w:rsidRPr="001B4AA9" w:rsidRDefault="007735B8" w:rsidP="007735B8">
            <w:pPr>
              <w:widowControl w:val="0"/>
              <w:tabs>
                <w:tab w:val="decimal" w:pos="-1701"/>
              </w:tabs>
              <w:rPr>
                <w:rFonts w:ascii="Calibri" w:hAnsi="Calibri" w:cs="Calibri"/>
              </w:rPr>
            </w:pPr>
            <w:r w:rsidRPr="001B4AA9">
              <w:rPr>
                <w:rFonts w:ascii="Calibri" w:hAnsi="Calibri" w:cs="Calibri"/>
              </w:rPr>
              <w:t>INPS</w:t>
            </w:r>
          </w:p>
        </w:tc>
        <w:tc>
          <w:tcPr>
            <w:tcW w:w="2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BE7843" w14:textId="77777777" w:rsidR="007735B8" w:rsidRPr="001B4AA9" w:rsidRDefault="007735B8" w:rsidP="007735B8">
            <w:pPr>
              <w:widowControl w:val="0"/>
              <w:tabs>
                <w:tab w:val="decimal" w:pos="-1701"/>
              </w:tabs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88D31" w14:textId="77777777" w:rsidR="007735B8" w:rsidRPr="001B4AA9" w:rsidRDefault="007735B8" w:rsidP="007735B8">
            <w:pPr>
              <w:widowControl w:val="0"/>
              <w:tabs>
                <w:tab w:val="decimal" w:pos="-1701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EB0309" w:rsidRPr="001B4AA9" w14:paraId="102A0781" w14:textId="77777777" w:rsidTr="00F00136"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7DE82D" w14:textId="77777777" w:rsidR="007735B8" w:rsidRPr="001B4AA9" w:rsidRDefault="007735B8" w:rsidP="007735B8">
            <w:pPr>
              <w:widowControl w:val="0"/>
              <w:tabs>
                <w:tab w:val="decimal" w:pos="-1701"/>
              </w:tabs>
              <w:rPr>
                <w:rFonts w:ascii="Calibri" w:hAnsi="Calibri" w:cs="Calibri"/>
              </w:rPr>
            </w:pPr>
            <w:r w:rsidRPr="001B4AA9">
              <w:rPr>
                <w:rFonts w:ascii="Calibri" w:hAnsi="Calibri" w:cs="Calibri"/>
              </w:rPr>
              <w:t>INAIL</w:t>
            </w:r>
          </w:p>
        </w:tc>
        <w:tc>
          <w:tcPr>
            <w:tcW w:w="2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40B686" w14:textId="77777777" w:rsidR="007735B8" w:rsidRPr="001B4AA9" w:rsidRDefault="007735B8" w:rsidP="007735B8">
            <w:pPr>
              <w:widowControl w:val="0"/>
              <w:tabs>
                <w:tab w:val="decimal" w:pos="-1701"/>
              </w:tabs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72B05" w14:textId="77777777" w:rsidR="007735B8" w:rsidRPr="001B4AA9" w:rsidRDefault="007735B8" w:rsidP="007735B8">
            <w:pPr>
              <w:widowControl w:val="0"/>
              <w:tabs>
                <w:tab w:val="decimal" w:pos="-1701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EB0309" w:rsidRPr="001B4AA9" w14:paraId="7C7045CA" w14:textId="77777777" w:rsidTr="00A13A52">
        <w:trPr>
          <w:trHeight w:val="71"/>
        </w:trPr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76EAB8B" w14:textId="77777777" w:rsidR="007735B8" w:rsidRPr="001B4AA9" w:rsidRDefault="007735B8" w:rsidP="007735B8">
            <w:pPr>
              <w:widowControl w:val="0"/>
              <w:tabs>
                <w:tab w:val="decimal" w:pos="-1701"/>
              </w:tabs>
              <w:snapToGrid w:val="0"/>
              <w:rPr>
                <w:rFonts w:ascii="Calibri" w:hAnsi="Calibri" w:cs="Calibri"/>
              </w:rPr>
            </w:pPr>
          </w:p>
        </w:tc>
        <w:tc>
          <w:tcPr>
            <w:tcW w:w="2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BB7B882" w14:textId="77777777" w:rsidR="007735B8" w:rsidRPr="001B4AA9" w:rsidRDefault="007735B8" w:rsidP="007735B8">
            <w:pPr>
              <w:widowControl w:val="0"/>
              <w:tabs>
                <w:tab w:val="decimal" w:pos="-1701"/>
              </w:tabs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22E11DE" w14:textId="77777777" w:rsidR="007735B8" w:rsidRPr="001B4AA9" w:rsidRDefault="007735B8" w:rsidP="007735B8">
            <w:pPr>
              <w:widowControl w:val="0"/>
              <w:tabs>
                <w:tab w:val="decimal" w:pos="-1701"/>
              </w:tabs>
              <w:snapToGrid w:val="0"/>
              <w:rPr>
                <w:rFonts w:ascii="Calibri" w:hAnsi="Calibri" w:cs="Calibri"/>
              </w:rPr>
            </w:pPr>
          </w:p>
        </w:tc>
      </w:tr>
    </w:tbl>
    <w:p w14:paraId="7A3255E8" w14:textId="77777777" w:rsidR="0039597E" w:rsidRPr="001B4AA9" w:rsidRDefault="0039597E" w:rsidP="0039597E">
      <w:pPr>
        <w:widowControl w:val="0"/>
        <w:tabs>
          <w:tab w:val="left" w:pos="141"/>
        </w:tabs>
        <w:ind w:left="284"/>
        <w:jc w:val="both"/>
        <w:rPr>
          <w:rFonts w:ascii="Calibri" w:hAnsi="Calibri" w:cs="Calibri"/>
          <w:bCs/>
        </w:rPr>
      </w:pPr>
    </w:p>
    <w:p w14:paraId="7816AB7A" w14:textId="77777777" w:rsidR="007735B8" w:rsidRPr="00796C38" w:rsidRDefault="007735B8" w:rsidP="00D125E8">
      <w:pPr>
        <w:widowControl w:val="0"/>
        <w:numPr>
          <w:ilvl w:val="0"/>
          <w:numId w:val="26"/>
        </w:numPr>
        <w:tabs>
          <w:tab w:val="left" w:pos="141"/>
        </w:tabs>
        <w:ind w:left="284" w:hanging="426"/>
        <w:jc w:val="both"/>
        <w:rPr>
          <w:rFonts w:ascii="Calibri" w:hAnsi="Calibri" w:cs="Calibri"/>
          <w:bCs/>
        </w:rPr>
      </w:pPr>
      <w:r w:rsidRPr="001B4AA9">
        <w:rPr>
          <w:rFonts w:ascii="Calibri" w:hAnsi="Calibri" w:cs="Calibri"/>
          <w:bCs/>
        </w:rPr>
        <w:t>(</w:t>
      </w:r>
      <w:r w:rsidRPr="001B4AA9">
        <w:rPr>
          <w:rFonts w:ascii="Calibri" w:hAnsi="Calibri" w:cs="Calibri"/>
          <w:bCs/>
          <w:i/>
        </w:rPr>
        <w:t>barrare la casella corrispondente</w:t>
      </w:r>
      <w:r w:rsidRPr="00796C38">
        <w:rPr>
          <w:rFonts w:ascii="Calibri" w:hAnsi="Calibri" w:cs="Calibri"/>
          <w:bCs/>
        </w:rPr>
        <w:t>)</w:t>
      </w:r>
      <w:r w:rsidR="0039597E" w:rsidRPr="00796C38">
        <w:rPr>
          <w:rFonts w:ascii="Calibri" w:hAnsi="Calibri" w:cs="Calibri"/>
          <w:bCs/>
        </w:rPr>
        <w:t>:</w:t>
      </w:r>
    </w:p>
    <w:bookmarkStart w:id="17" w:name="Controllo18"/>
    <w:p w14:paraId="18BD4D73" w14:textId="77777777" w:rsidR="007735B8" w:rsidRPr="00796C38" w:rsidRDefault="007735B8" w:rsidP="007735B8">
      <w:pPr>
        <w:widowControl w:val="0"/>
        <w:tabs>
          <w:tab w:val="decimal" w:pos="-1701"/>
        </w:tabs>
        <w:ind w:left="680" w:hanging="340"/>
        <w:jc w:val="both"/>
        <w:rPr>
          <w:rFonts w:ascii="Calibri" w:hAnsi="Calibri" w:cs="Calibri"/>
          <w:i/>
        </w:rPr>
      </w:pPr>
      <w:r w:rsidRPr="00796C38">
        <w:rPr>
          <w:rFonts w:ascii="Calibri" w:hAnsi="Calibri" w:cs="Calibri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6C38">
        <w:rPr>
          <w:rFonts w:ascii="Calibri" w:hAnsi="Calibri" w:cs="Calibri"/>
        </w:rPr>
        <w:instrText xml:space="preserve"> FORMCHECKBOX </w:instrText>
      </w:r>
      <w:r w:rsidRPr="00796C38">
        <w:rPr>
          <w:rFonts w:ascii="Calibri" w:hAnsi="Calibri" w:cs="Calibri"/>
        </w:rPr>
      </w:r>
      <w:r w:rsidRPr="00796C38">
        <w:rPr>
          <w:rFonts w:ascii="Calibri" w:hAnsi="Calibri" w:cs="Calibri"/>
        </w:rPr>
        <w:fldChar w:fldCharType="separate"/>
      </w:r>
      <w:r w:rsidRPr="00796C38">
        <w:rPr>
          <w:rFonts w:ascii="Calibri" w:hAnsi="Calibri" w:cs="Calibri"/>
        </w:rPr>
        <w:fldChar w:fldCharType="end"/>
      </w:r>
      <w:bookmarkEnd w:id="17"/>
      <w:r w:rsidRPr="00796C38">
        <w:rPr>
          <w:rFonts w:ascii="Calibri" w:hAnsi="Calibri" w:cs="Calibri"/>
        </w:rPr>
        <w:tab/>
      </w:r>
      <w:r w:rsidRPr="00796C38">
        <w:rPr>
          <w:rFonts w:ascii="Calibri" w:hAnsi="Calibri" w:cs="Calibri"/>
          <w:b/>
        </w:rPr>
        <w:t>di non essersi avvalso</w:t>
      </w:r>
      <w:r w:rsidRPr="00796C38">
        <w:rPr>
          <w:rFonts w:ascii="Calibri" w:hAnsi="Calibri" w:cs="Calibri"/>
        </w:rPr>
        <w:t xml:space="preserve"> dei piani individuali di emersione (PIE) previsti dalla </w:t>
      </w:r>
      <w:r w:rsidR="00E61217">
        <w:rPr>
          <w:rFonts w:ascii="Calibri" w:hAnsi="Calibri" w:cs="Calibri"/>
        </w:rPr>
        <w:t>L</w:t>
      </w:r>
      <w:r w:rsidRPr="00796C38">
        <w:rPr>
          <w:rFonts w:ascii="Calibri" w:hAnsi="Calibri" w:cs="Calibri"/>
        </w:rPr>
        <w:t>egge n. 383/2001;</w:t>
      </w:r>
    </w:p>
    <w:p w14:paraId="3150FE6F" w14:textId="77777777" w:rsidR="007735B8" w:rsidRPr="00796C38" w:rsidRDefault="0039597E" w:rsidP="0039597E">
      <w:pPr>
        <w:widowControl w:val="0"/>
        <w:tabs>
          <w:tab w:val="decimal" w:pos="-1701"/>
        </w:tabs>
        <w:ind w:left="284" w:hanging="426"/>
        <w:jc w:val="both"/>
        <w:rPr>
          <w:rFonts w:ascii="Calibri" w:hAnsi="Calibri" w:cs="Calibri"/>
          <w:b/>
          <w:i/>
        </w:rPr>
      </w:pPr>
      <w:r w:rsidRPr="00796C38">
        <w:rPr>
          <w:rFonts w:ascii="Calibri" w:hAnsi="Calibri" w:cs="Calibri"/>
          <w:i/>
        </w:rPr>
        <w:tab/>
      </w:r>
      <w:r w:rsidRPr="00796C38">
        <w:rPr>
          <w:rFonts w:ascii="Calibri" w:hAnsi="Calibri" w:cs="Calibri"/>
          <w:b/>
          <w:i/>
        </w:rPr>
        <w:t>O</w:t>
      </w:r>
      <w:r w:rsidR="007735B8" w:rsidRPr="00796C38">
        <w:rPr>
          <w:rFonts w:ascii="Calibri" w:hAnsi="Calibri" w:cs="Calibri"/>
          <w:b/>
          <w:i/>
        </w:rPr>
        <w:t>vvero</w:t>
      </w:r>
      <w:r w:rsidRPr="00796C38">
        <w:rPr>
          <w:rFonts w:ascii="Calibri" w:hAnsi="Calibri" w:cs="Calibri"/>
          <w:b/>
          <w:i/>
        </w:rPr>
        <w:t>:</w:t>
      </w:r>
    </w:p>
    <w:bookmarkStart w:id="18" w:name="Controllo19"/>
    <w:p w14:paraId="0B3DB102" w14:textId="77777777" w:rsidR="007735B8" w:rsidRPr="00796C38" w:rsidRDefault="007735B8" w:rsidP="007735B8">
      <w:pPr>
        <w:widowControl w:val="0"/>
        <w:tabs>
          <w:tab w:val="decimal" w:pos="-1701"/>
        </w:tabs>
        <w:ind w:left="680" w:hanging="340"/>
        <w:jc w:val="both"/>
        <w:rPr>
          <w:rFonts w:ascii="Calibri" w:hAnsi="Calibri" w:cs="Calibri"/>
        </w:rPr>
      </w:pPr>
      <w:r w:rsidRPr="00796C38">
        <w:rPr>
          <w:rFonts w:ascii="Calibri" w:hAnsi="Calibri" w:cs="Calibri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6C38">
        <w:rPr>
          <w:rFonts w:ascii="Calibri" w:hAnsi="Calibri" w:cs="Calibri"/>
        </w:rPr>
        <w:instrText xml:space="preserve"> FORMCHECKBOX </w:instrText>
      </w:r>
      <w:r w:rsidRPr="00796C38">
        <w:rPr>
          <w:rFonts w:ascii="Calibri" w:hAnsi="Calibri" w:cs="Calibri"/>
        </w:rPr>
      </w:r>
      <w:r w:rsidRPr="00796C38">
        <w:rPr>
          <w:rFonts w:ascii="Calibri" w:hAnsi="Calibri" w:cs="Calibri"/>
        </w:rPr>
        <w:fldChar w:fldCharType="separate"/>
      </w:r>
      <w:r w:rsidRPr="00796C38">
        <w:rPr>
          <w:rFonts w:ascii="Calibri" w:hAnsi="Calibri" w:cs="Calibri"/>
        </w:rPr>
        <w:fldChar w:fldCharType="end"/>
      </w:r>
      <w:bookmarkEnd w:id="18"/>
      <w:r w:rsidRPr="00796C38">
        <w:rPr>
          <w:rFonts w:ascii="Calibri" w:hAnsi="Calibri" w:cs="Calibri"/>
        </w:rPr>
        <w:tab/>
      </w:r>
      <w:r w:rsidRPr="00796C38">
        <w:rPr>
          <w:rFonts w:ascii="Calibri" w:hAnsi="Calibri" w:cs="Calibri"/>
          <w:b/>
        </w:rPr>
        <w:t>di essersi avvalso</w:t>
      </w:r>
      <w:r w:rsidRPr="00796C38">
        <w:rPr>
          <w:rFonts w:ascii="Calibri" w:hAnsi="Calibri" w:cs="Calibri"/>
        </w:rPr>
        <w:t xml:space="preserve"> dei piani individuali di emersione (PIE) previsti dalla </w:t>
      </w:r>
      <w:r w:rsidR="00E61217">
        <w:rPr>
          <w:rFonts w:ascii="Calibri" w:hAnsi="Calibri" w:cs="Calibri"/>
        </w:rPr>
        <w:t>L</w:t>
      </w:r>
      <w:r w:rsidRPr="00796C38">
        <w:rPr>
          <w:rFonts w:ascii="Calibri" w:hAnsi="Calibri" w:cs="Calibri"/>
        </w:rPr>
        <w:t>egge n. 383/2001, dando atto che gli stessi si sono conclusi;</w:t>
      </w:r>
    </w:p>
    <w:p w14:paraId="58BC548B" w14:textId="77777777" w:rsidR="00EB0309" w:rsidRPr="00796C38" w:rsidRDefault="00EB0309" w:rsidP="007735B8">
      <w:pPr>
        <w:widowControl w:val="0"/>
        <w:tabs>
          <w:tab w:val="decimal" w:pos="-1701"/>
        </w:tabs>
        <w:ind w:left="680" w:hanging="340"/>
        <w:jc w:val="both"/>
        <w:rPr>
          <w:rFonts w:ascii="Calibri" w:hAnsi="Calibri" w:cs="Calibri"/>
        </w:rPr>
      </w:pPr>
    </w:p>
    <w:p w14:paraId="4C0448E3" w14:textId="77777777" w:rsidR="007735B8" w:rsidRPr="00796C38" w:rsidRDefault="007735B8" w:rsidP="009769A7">
      <w:pPr>
        <w:widowControl w:val="0"/>
        <w:numPr>
          <w:ilvl w:val="0"/>
          <w:numId w:val="26"/>
        </w:numPr>
        <w:tabs>
          <w:tab w:val="decimal" w:pos="-1701"/>
          <w:tab w:val="left" w:pos="284"/>
        </w:tabs>
        <w:ind w:left="284" w:hanging="426"/>
        <w:jc w:val="both"/>
        <w:rPr>
          <w:rFonts w:ascii="Calibri" w:hAnsi="Calibri" w:cs="Calibri"/>
        </w:rPr>
      </w:pPr>
      <w:r w:rsidRPr="00796C38">
        <w:rPr>
          <w:rFonts w:ascii="Calibri" w:hAnsi="Calibri" w:cs="Calibri"/>
          <w:bCs/>
        </w:rPr>
        <w:t xml:space="preserve">di impegnarsi a non divulgare e/o utilizzare dati o informazioni riservate in qualsiasi modo ottenute </w:t>
      </w:r>
      <w:bookmarkStart w:id="19" w:name="_Hlk521775524"/>
      <w:r w:rsidRPr="00796C38">
        <w:rPr>
          <w:rFonts w:ascii="Calibri" w:hAnsi="Calibri" w:cs="Calibri"/>
          <w:bCs/>
        </w:rPr>
        <w:t>nel corso della predisposizione dell</w:t>
      </w:r>
      <w:r w:rsidR="000E1DEA" w:rsidRPr="00796C38">
        <w:rPr>
          <w:rFonts w:ascii="Calibri" w:hAnsi="Calibri" w:cs="Calibri"/>
          <w:bCs/>
        </w:rPr>
        <w:t xml:space="preserve">a </w:t>
      </w:r>
      <w:r w:rsidR="009769A7" w:rsidRPr="00796C38">
        <w:rPr>
          <w:rFonts w:ascii="Calibri" w:hAnsi="Calibri" w:cs="Calibri"/>
          <w:bCs/>
        </w:rPr>
        <w:t>domanda</w:t>
      </w:r>
      <w:r w:rsidR="0039597E" w:rsidRPr="00796C38">
        <w:rPr>
          <w:rFonts w:ascii="Calibri" w:hAnsi="Calibri" w:cs="Calibri"/>
          <w:bCs/>
        </w:rPr>
        <w:t xml:space="preserve"> </w:t>
      </w:r>
      <w:r w:rsidR="00F00136" w:rsidRPr="00796C38">
        <w:rPr>
          <w:rFonts w:ascii="Calibri" w:hAnsi="Calibri" w:cs="Calibri"/>
          <w:bCs/>
        </w:rPr>
        <w:t xml:space="preserve">di partecipazione alla presente </w:t>
      </w:r>
      <w:r w:rsidR="009769A7" w:rsidRPr="00796C38">
        <w:rPr>
          <w:rFonts w:ascii="Calibri" w:hAnsi="Calibri" w:cs="Calibri"/>
          <w:bCs/>
        </w:rPr>
        <w:t>procedura</w:t>
      </w:r>
      <w:bookmarkEnd w:id="19"/>
      <w:r w:rsidRPr="00796C38">
        <w:rPr>
          <w:rFonts w:ascii="Calibri" w:hAnsi="Calibri" w:cs="Calibri"/>
          <w:bCs/>
        </w:rPr>
        <w:t>;</w:t>
      </w:r>
    </w:p>
    <w:p w14:paraId="5B6D17FC" w14:textId="77777777" w:rsidR="0039597E" w:rsidRPr="00796C38" w:rsidRDefault="0039597E" w:rsidP="0039597E">
      <w:pPr>
        <w:widowControl w:val="0"/>
        <w:tabs>
          <w:tab w:val="decimal" w:pos="-1701"/>
          <w:tab w:val="left" w:pos="284"/>
        </w:tabs>
        <w:ind w:left="284"/>
        <w:jc w:val="both"/>
        <w:rPr>
          <w:rFonts w:ascii="Calibri" w:hAnsi="Calibri" w:cs="Calibri"/>
        </w:rPr>
      </w:pPr>
    </w:p>
    <w:p w14:paraId="033E117E" w14:textId="77777777" w:rsidR="007735B8" w:rsidRPr="00796C38" w:rsidRDefault="0039597E" w:rsidP="00D125E8">
      <w:pPr>
        <w:widowControl w:val="0"/>
        <w:numPr>
          <w:ilvl w:val="0"/>
          <w:numId w:val="26"/>
        </w:numPr>
        <w:tabs>
          <w:tab w:val="decimal" w:pos="-1701"/>
          <w:tab w:val="left" w:pos="284"/>
        </w:tabs>
        <w:ind w:left="284" w:hanging="426"/>
        <w:jc w:val="both"/>
        <w:rPr>
          <w:rFonts w:ascii="Calibri" w:hAnsi="Calibri" w:cs="Calibri"/>
        </w:rPr>
      </w:pPr>
      <w:r w:rsidRPr="00796C38">
        <w:rPr>
          <w:rFonts w:ascii="Calibri" w:hAnsi="Calibri" w:cs="Calibri"/>
          <w:bCs/>
        </w:rPr>
        <w:lastRenderedPageBreak/>
        <w:t>di adempiere</w:t>
      </w:r>
      <w:r w:rsidR="007735B8" w:rsidRPr="00796C38">
        <w:rPr>
          <w:rFonts w:ascii="Calibri" w:hAnsi="Calibri" w:cs="Calibri"/>
          <w:bCs/>
        </w:rPr>
        <w:t xml:space="preserve"> agli obblighi di sicurezza previsti dalla vigente normativa e </w:t>
      </w:r>
      <w:r w:rsidRPr="00796C38">
        <w:rPr>
          <w:rFonts w:ascii="Calibri" w:hAnsi="Calibri" w:cs="Calibri"/>
          <w:bCs/>
        </w:rPr>
        <w:t xml:space="preserve">di aver adempiuto agli </w:t>
      </w:r>
      <w:r w:rsidR="007735B8" w:rsidRPr="00796C38">
        <w:rPr>
          <w:rFonts w:ascii="Calibri" w:hAnsi="Calibri" w:cs="Calibri"/>
          <w:bCs/>
        </w:rPr>
        <w:t xml:space="preserve">oneri previsti dall’osservanza delle norme per la sicurezza e protezione fisica dei lavoratori, nonché degli obblighi in materia di sicurezza e delle condizioni di lavoro, con particolare riferimento al </w:t>
      </w:r>
      <w:r w:rsidR="00E61217">
        <w:rPr>
          <w:rFonts w:ascii="Calibri" w:hAnsi="Calibri" w:cs="Calibri"/>
          <w:bCs/>
        </w:rPr>
        <w:t>D</w:t>
      </w:r>
      <w:r w:rsidR="007735B8" w:rsidRPr="00796C38">
        <w:rPr>
          <w:rFonts w:ascii="Calibri" w:hAnsi="Calibri" w:cs="Calibri"/>
          <w:bCs/>
        </w:rPr>
        <w:t xml:space="preserve">ecreto </w:t>
      </w:r>
      <w:r w:rsidR="00E61217">
        <w:rPr>
          <w:rFonts w:ascii="Calibri" w:hAnsi="Calibri" w:cs="Calibri"/>
          <w:bCs/>
        </w:rPr>
        <w:t>L</w:t>
      </w:r>
      <w:r w:rsidR="007735B8" w:rsidRPr="00796C38">
        <w:rPr>
          <w:rFonts w:ascii="Calibri" w:hAnsi="Calibri" w:cs="Calibri"/>
          <w:bCs/>
        </w:rPr>
        <w:t xml:space="preserve">egislativo 81/2008 e </w:t>
      </w:r>
      <w:proofErr w:type="spellStart"/>
      <w:r w:rsidR="007735B8" w:rsidRPr="00796C38">
        <w:rPr>
          <w:rFonts w:ascii="Calibri" w:hAnsi="Calibri" w:cs="Calibri"/>
          <w:bCs/>
        </w:rPr>
        <w:t>s.m.i.</w:t>
      </w:r>
      <w:proofErr w:type="spellEnd"/>
      <w:r w:rsidR="007735B8" w:rsidRPr="00796C38">
        <w:rPr>
          <w:rFonts w:ascii="Calibri" w:hAnsi="Calibri" w:cs="Calibri"/>
          <w:bCs/>
        </w:rPr>
        <w:t>;</w:t>
      </w:r>
    </w:p>
    <w:p w14:paraId="7F31B44F" w14:textId="77777777" w:rsidR="009A6010" w:rsidRPr="00796C38" w:rsidRDefault="009A6010" w:rsidP="00D125E8">
      <w:pPr>
        <w:widowControl w:val="0"/>
        <w:tabs>
          <w:tab w:val="decimal" w:pos="-1701"/>
          <w:tab w:val="left" w:pos="284"/>
        </w:tabs>
        <w:jc w:val="both"/>
        <w:rPr>
          <w:rFonts w:ascii="Calibri" w:hAnsi="Calibri" w:cs="Calibri"/>
        </w:rPr>
      </w:pPr>
    </w:p>
    <w:p w14:paraId="30DF3AFB" w14:textId="77777777" w:rsidR="0079743D" w:rsidRPr="00796C38" w:rsidRDefault="007735B8" w:rsidP="0079743D">
      <w:pPr>
        <w:widowControl w:val="0"/>
        <w:numPr>
          <w:ilvl w:val="0"/>
          <w:numId w:val="26"/>
        </w:numPr>
        <w:tabs>
          <w:tab w:val="decimal" w:pos="-1701"/>
          <w:tab w:val="left" w:pos="284"/>
        </w:tabs>
        <w:ind w:left="284" w:hanging="426"/>
        <w:jc w:val="both"/>
        <w:rPr>
          <w:rFonts w:ascii="Calibri" w:hAnsi="Calibri" w:cs="Calibri"/>
          <w:bCs/>
        </w:rPr>
      </w:pPr>
      <w:r w:rsidRPr="00796C38">
        <w:rPr>
          <w:rFonts w:ascii="Calibri" w:hAnsi="Calibri" w:cs="Calibri"/>
          <w:bCs/>
        </w:rPr>
        <w:t xml:space="preserve">che le </w:t>
      </w:r>
      <w:r w:rsidR="0039597E" w:rsidRPr="00796C38">
        <w:rPr>
          <w:rFonts w:ascii="Calibri" w:hAnsi="Calibri" w:cs="Calibri"/>
          <w:bCs/>
        </w:rPr>
        <w:t xml:space="preserve">comunicazioni relativamente </w:t>
      </w:r>
      <w:r w:rsidR="00CC3F71" w:rsidRPr="00796C38">
        <w:rPr>
          <w:rFonts w:ascii="Calibri" w:hAnsi="Calibri" w:cs="Calibri"/>
          <w:bCs/>
        </w:rPr>
        <w:t>al</w:t>
      </w:r>
      <w:r w:rsidR="000E1DEA" w:rsidRPr="00796C38">
        <w:rPr>
          <w:rFonts w:ascii="Calibri" w:hAnsi="Calibri" w:cs="Calibri"/>
          <w:bCs/>
        </w:rPr>
        <w:t xml:space="preserve">la presente </w:t>
      </w:r>
      <w:r w:rsidR="009769A7" w:rsidRPr="00796C38">
        <w:rPr>
          <w:rFonts w:ascii="Calibri" w:hAnsi="Calibri" w:cs="Calibri"/>
          <w:bCs/>
        </w:rPr>
        <w:t xml:space="preserve">Procedura </w:t>
      </w:r>
      <w:r w:rsidR="00CC3F71" w:rsidRPr="00796C38">
        <w:rPr>
          <w:rFonts w:ascii="Calibri" w:hAnsi="Calibri" w:cs="Calibri"/>
          <w:bCs/>
        </w:rPr>
        <w:t xml:space="preserve">di cui in oggetto </w:t>
      </w:r>
      <w:r w:rsidRPr="00796C38">
        <w:rPr>
          <w:rFonts w:ascii="Calibri" w:hAnsi="Calibri" w:cs="Calibri"/>
          <w:bCs/>
        </w:rPr>
        <w:t>dovranno essere indirizzate</w:t>
      </w:r>
      <w:r w:rsidR="007F0770" w:rsidRPr="00796C38">
        <w:rPr>
          <w:rFonts w:ascii="Calibri" w:hAnsi="Calibri" w:cs="Calibri"/>
          <w:bCs/>
        </w:rPr>
        <w:t xml:space="preserve"> </w:t>
      </w:r>
      <w:r w:rsidRPr="00796C38">
        <w:rPr>
          <w:rFonts w:ascii="Calibri" w:hAnsi="Calibri" w:cs="Calibri"/>
          <w:bCs/>
        </w:rPr>
        <w:t>a:</w:t>
      </w:r>
      <w:r w:rsidR="00F00136" w:rsidRPr="00796C38">
        <w:rPr>
          <w:rFonts w:ascii="Calibri" w:hAnsi="Calibri" w:cs="Calibri"/>
          <w:bCs/>
        </w:rPr>
        <w:t xml:space="preserve"> </w:t>
      </w:r>
      <w:r w:rsidRPr="00796C38">
        <w:rPr>
          <w:rFonts w:ascii="Calibri" w:hAnsi="Calibri" w:cs="Calibri"/>
          <w:bCs/>
        </w:rPr>
        <w:t>________________</w:t>
      </w:r>
      <w:r w:rsidR="00CC3F71" w:rsidRPr="00796C38">
        <w:rPr>
          <w:rFonts w:ascii="Calibri" w:hAnsi="Calibri" w:cs="Calibri"/>
          <w:bCs/>
        </w:rPr>
        <w:t>___________________</w:t>
      </w:r>
      <w:r w:rsidRPr="00796C38">
        <w:rPr>
          <w:rFonts w:ascii="Calibri" w:hAnsi="Calibri" w:cs="Calibri"/>
          <w:bCs/>
        </w:rPr>
        <w:t>________________________________</w:t>
      </w:r>
      <w:r w:rsidR="00F00136" w:rsidRPr="00796C38">
        <w:rPr>
          <w:rFonts w:ascii="Calibri" w:hAnsi="Calibri" w:cs="Calibri"/>
          <w:bCs/>
        </w:rPr>
        <w:t>______________________________________________________________________</w:t>
      </w:r>
      <w:r w:rsidRPr="00796C38">
        <w:rPr>
          <w:rFonts w:ascii="Calibri" w:hAnsi="Calibri" w:cs="Calibri"/>
          <w:bCs/>
        </w:rPr>
        <w:t xml:space="preserve">, al </w:t>
      </w:r>
      <w:r w:rsidRPr="00796C38">
        <w:rPr>
          <w:rFonts w:ascii="Calibri" w:hAnsi="Calibri" w:cs="Calibri"/>
          <w:b/>
          <w:bCs/>
        </w:rPr>
        <w:t>seguente indirizzo PEC</w:t>
      </w:r>
      <w:r w:rsidRPr="00796C38">
        <w:rPr>
          <w:rFonts w:ascii="Calibri" w:hAnsi="Calibri" w:cs="Calibri"/>
          <w:bCs/>
        </w:rPr>
        <w:t xml:space="preserve"> (scrivere in stampatello)</w:t>
      </w:r>
      <w:r w:rsidR="00F00136" w:rsidRPr="00796C38">
        <w:rPr>
          <w:rFonts w:ascii="Calibri" w:hAnsi="Calibri" w:cs="Calibri"/>
          <w:bCs/>
        </w:rPr>
        <w:t xml:space="preserve">: </w:t>
      </w:r>
      <w:r w:rsidRPr="00796C38">
        <w:rPr>
          <w:rFonts w:ascii="Calibri" w:hAnsi="Calibri" w:cs="Calibri"/>
          <w:bCs/>
        </w:rPr>
        <w:t>___________________________________</w:t>
      </w:r>
      <w:r w:rsidR="00CC3F71" w:rsidRPr="00796C38">
        <w:rPr>
          <w:rFonts w:ascii="Calibri" w:hAnsi="Calibri" w:cs="Calibri"/>
          <w:bCs/>
        </w:rPr>
        <w:t>________</w:t>
      </w:r>
      <w:r w:rsidR="00F00136" w:rsidRPr="00796C38">
        <w:rPr>
          <w:rFonts w:ascii="Calibri" w:hAnsi="Calibri" w:cs="Calibri"/>
          <w:bCs/>
        </w:rPr>
        <w:t xml:space="preserve">____________________________________________________, </w:t>
      </w:r>
      <w:r w:rsidRPr="00796C38">
        <w:rPr>
          <w:rFonts w:ascii="Calibri" w:hAnsi="Calibri" w:cs="Calibri"/>
          <w:bCs/>
        </w:rPr>
        <w:t xml:space="preserve">e solleva pertanto </w:t>
      </w:r>
      <w:r w:rsidR="00F00136" w:rsidRPr="00796C38">
        <w:rPr>
          <w:rFonts w:ascii="Calibri" w:hAnsi="Calibri" w:cs="Calibri"/>
          <w:bCs/>
        </w:rPr>
        <w:t>la Stazione appaltante</w:t>
      </w:r>
      <w:r w:rsidRPr="00796C38">
        <w:rPr>
          <w:rFonts w:ascii="Calibri" w:hAnsi="Calibri" w:cs="Calibri"/>
          <w:bCs/>
        </w:rPr>
        <w:t xml:space="preserve"> da qualsiasi responsabilità in ordine alla mancata conoscenza delle comunicazioni così inviate</w:t>
      </w:r>
      <w:r w:rsidR="0079743D">
        <w:rPr>
          <w:rFonts w:ascii="Calibri" w:hAnsi="Calibri" w:cs="Calibri"/>
          <w:bCs/>
        </w:rPr>
        <w:t>;</w:t>
      </w:r>
    </w:p>
    <w:p w14:paraId="7EE67889" w14:textId="77777777" w:rsidR="008515E5" w:rsidRPr="00796C38" w:rsidRDefault="008515E5" w:rsidP="008515E5">
      <w:pPr>
        <w:widowControl w:val="0"/>
        <w:suppressAutoHyphens w:val="0"/>
        <w:autoSpaceDE w:val="0"/>
        <w:autoSpaceDN w:val="0"/>
        <w:adjustRightInd w:val="0"/>
        <w:ind w:left="340" w:hanging="340"/>
        <w:jc w:val="both"/>
        <w:rPr>
          <w:rFonts w:ascii="Calibri" w:hAnsi="Calibri" w:cs="Calibri"/>
          <w:strike/>
          <w:lang w:eastAsia="it-IT"/>
        </w:rPr>
      </w:pPr>
    </w:p>
    <w:p w14:paraId="6AAB194D" w14:textId="77777777" w:rsidR="007735B8" w:rsidRPr="00563313" w:rsidRDefault="008515E5" w:rsidP="00D125E8">
      <w:pPr>
        <w:widowControl w:val="0"/>
        <w:numPr>
          <w:ilvl w:val="0"/>
          <w:numId w:val="26"/>
        </w:numPr>
        <w:tabs>
          <w:tab w:val="left" w:pos="284"/>
        </w:tabs>
        <w:ind w:left="284" w:hanging="426"/>
        <w:jc w:val="both"/>
        <w:rPr>
          <w:rFonts w:ascii="Calibri" w:hAnsi="Calibri" w:cs="Calibri"/>
          <w:bCs/>
        </w:rPr>
      </w:pPr>
      <w:bookmarkStart w:id="20" w:name="_Hlk521775610"/>
      <w:r w:rsidRPr="00563313">
        <w:rPr>
          <w:rFonts w:ascii="Calibri" w:hAnsi="Calibri" w:cs="Calibri"/>
          <w:bCs/>
        </w:rPr>
        <w:t xml:space="preserve">di partecipare alla presente </w:t>
      </w:r>
      <w:r w:rsidR="009769A7" w:rsidRPr="00563313">
        <w:rPr>
          <w:rFonts w:ascii="Calibri" w:hAnsi="Calibri" w:cs="Calibri"/>
          <w:bCs/>
        </w:rPr>
        <w:t xml:space="preserve">procedura </w:t>
      </w:r>
      <w:r w:rsidRPr="00563313">
        <w:rPr>
          <w:rFonts w:ascii="Calibri" w:hAnsi="Calibri" w:cs="Calibri"/>
          <w:bCs/>
        </w:rPr>
        <w:t xml:space="preserve">consapevole </w:t>
      </w:r>
      <w:r w:rsidR="007735B8" w:rsidRPr="00563313">
        <w:rPr>
          <w:rFonts w:ascii="Calibri" w:hAnsi="Calibri" w:cs="Calibri"/>
          <w:lang w:eastAsia="it-IT"/>
        </w:rPr>
        <w:t>di non</w:t>
      </w:r>
      <w:r w:rsidRPr="00563313">
        <w:rPr>
          <w:rFonts w:ascii="Calibri" w:hAnsi="Calibri" w:cs="Calibri"/>
          <w:lang w:eastAsia="it-IT"/>
        </w:rPr>
        <w:t xml:space="preserve"> poter</w:t>
      </w:r>
      <w:r w:rsidR="007735B8" w:rsidRPr="00563313">
        <w:rPr>
          <w:rFonts w:ascii="Calibri" w:hAnsi="Calibri" w:cs="Calibri"/>
          <w:lang w:eastAsia="it-IT"/>
        </w:rPr>
        <w:t xml:space="preserve"> partecipare </w:t>
      </w:r>
      <w:r w:rsidR="007735B8" w:rsidRPr="00563313">
        <w:rPr>
          <w:rFonts w:ascii="Calibri" w:hAnsi="Calibri" w:cs="Calibri"/>
          <w:u w:val="single"/>
          <w:lang w:eastAsia="it-IT"/>
        </w:rPr>
        <w:t xml:space="preserve">in più di un </w:t>
      </w:r>
      <w:r w:rsidR="0079743D" w:rsidRPr="00563313">
        <w:rPr>
          <w:rFonts w:ascii="Calibri" w:hAnsi="Calibri" w:cs="Calibri"/>
          <w:u w:val="single"/>
          <w:lang w:eastAsia="it-IT"/>
        </w:rPr>
        <w:t>ATS</w:t>
      </w:r>
      <w:r w:rsidR="007735B8" w:rsidRPr="00563313">
        <w:rPr>
          <w:rFonts w:ascii="Calibri" w:hAnsi="Calibri" w:cs="Calibri"/>
          <w:u w:val="single"/>
          <w:lang w:eastAsia="it-IT"/>
        </w:rPr>
        <w:t>, neppure in forma individuale</w:t>
      </w:r>
      <w:r w:rsidR="0079743D" w:rsidRPr="00563313">
        <w:rPr>
          <w:rFonts w:ascii="Calibri" w:hAnsi="Calibri" w:cs="Calibri"/>
          <w:u w:val="single"/>
          <w:lang w:eastAsia="it-IT"/>
        </w:rPr>
        <w:t>;</w:t>
      </w:r>
    </w:p>
    <w:bookmarkEnd w:id="20"/>
    <w:p w14:paraId="40F690CA" w14:textId="77777777" w:rsidR="00E10FE8" w:rsidRPr="00796C38" w:rsidRDefault="00E10FE8" w:rsidP="00E10FE8">
      <w:pPr>
        <w:widowControl w:val="0"/>
        <w:tabs>
          <w:tab w:val="left" w:pos="284"/>
        </w:tabs>
        <w:ind w:left="284"/>
        <w:jc w:val="both"/>
        <w:rPr>
          <w:rFonts w:ascii="Calibri" w:hAnsi="Calibri" w:cs="Calibri"/>
          <w:bCs/>
        </w:rPr>
      </w:pPr>
    </w:p>
    <w:p w14:paraId="4E1D6BD9" w14:textId="77777777" w:rsidR="007735B8" w:rsidRPr="00796C38" w:rsidRDefault="007735B8" w:rsidP="00D125E8">
      <w:pPr>
        <w:widowControl w:val="0"/>
        <w:numPr>
          <w:ilvl w:val="0"/>
          <w:numId w:val="26"/>
        </w:numPr>
        <w:tabs>
          <w:tab w:val="left" w:pos="284"/>
        </w:tabs>
        <w:ind w:left="284" w:hanging="426"/>
        <w:jc w:val="both"/>
        <w:rPr>
          <w:rFonts w:ascii="Calibri" w:hAnsi="Calibri" w:cs="Calibri"/>
          <w:bCs/>
        </w:rPr>
      </w:pPr>
      <w:r w:rsidRPr="00796C38">
        <w:rPr>
          <w:rFonts w:ascii="Calibri" w:hAnsi="Calibri" w:cs="Calibri"/>
          <w:lang w:eastAsia="it-IT"/>
        </w:rPr>
        <w:t xml:space="preserve">che presso </w:t>
      </w:r>
      <w:r w:rsidR="00E10FE8" w:rsidRPr="00796C38">
        <w:rPr>
          <w:rFonts w:ascii="Calibri" w:hAnsi="Calibri" w:cs="Calibri"/>
          <w:lang w:eastAsia="it-IT"/>
        </w:rPr>
        <w:t>l’</w:t>
      </w:r>
      <w:r w:rsidR="0079743D">
        <w:rPr>
          <w:rFonts w:ascii="Calibri" w:hAnsi="Calibri" w:cs="Calibri"/>
          <w:lang w:eastAsia="it-IT"/>
        </w:rPr>
        <w:t>ETS</w:t>
      </w:r>
      <w:r w:rsidR="00E10FE8" w:rsidRPr="00796C38">
        <w:rPr>
          <w:rFonts w:ascii="Calibri" w:hAnsi="Calibri" w:cs="Calibri"/>
          <w:lang w:eastAsia="it-IT"/>
        </w:rPr>
        <w:t xml:space="preserve"> </w:t>
      </w:r>
      <w:r w:rsidRPr="00796C38">
        <w:rPr>
          <w:rFonts w:ascii="Calibri" w:hAnsi="Calibri" w:cs="Calibri"/>
          <w:lang w:eastAsia="it-IT"/>
        </w:rPr>
        <w:t xml:space="preserve">non ricorrano le condizioni di cui all’art. 53, comma </w:t>
      </w:r>
      <w:r w:rsidRPr="00796C38">
        <w:rPr>
          <w:rFonts w:ascii="Calibri" w:hAnsi="Calibri" w:cs="Calibri"/>
        </w:rPr>
        <w:t xml:space="preserve">16-ter del </w:t>
      </w:r>
      <w:proofErr w:type="spellStart"/>
      <w:r w:rsidRPr="00796C38">
        <w:rPr>
          <w:rFonts w:ascii="Calibri" w:hAnsi="Calibri" w:cs="Calibri"/>
        </w:rPr>
        <w:t>D.Lgs.</w:t>
      </w:r>
      <w:proofErr w:type="spellEnd"/>
      <w:r w:rsidRPr="00796C38">
        <w:rPr>
          <w:rFonts w:ascii="Calibri" w:hAnsi="Calibri" w:cs="Calibri"/>
        </w:rPr>
        <w:t xml:space="preserve"> 165/01: </w:t>
      </w:r>
      <w:r w:rsidRPr="00796C38">
        <w:rPr>
          <w:rFonts w:ascii="Calibri" w:hAnsi="Calibri" w:cs="Calibri"/>
          <w:i/>
        </w:rPr>
        <w:t>“I dipendenti che, negli ultimi tre anni di servizio, hanno esercitato poteri autoritativi o negoziali per conto delle pubbliche amministrazioni di cui all’articolo 1, comma 2, non possono svolgere, nei tre anni successivi alla cessazione del rapporto di pubblico impiego, attività lavorativa o professionale presso i soggetti privati destinatari dell’attività della pubblica amministrazione svolta attraverso i medesimi poteri.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riferiti”;</w:t>
      </w:r>
    </w:p>
    <w:p w14:paraId="59BF5533" w14:textId="77777777" w:rsidR="00E10FE8" w:rsidRPr="00796C38" w:rsidRDefault="00E10FE8" w:rsidP="00E10FE8">
      <w:pPr>
        <w:pStyle w:val="Paragrafoelenco"/>
        <w:rPr>
          <w:rFonts w:ascii="Calibri" w:hAnsi="Calibri" w:cs="Calibri"/>
          <w:bCs/>
        </w:rPr>
      </w:pPr>
    </w:p>
    <w:p w14:paraId="1C34588D" w14:textId="77777777" w:rsidR="000E1DEA" w:rsidRPr="0079743D" w:rsidRDefault="00D945AC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ind w:left="284" w:hanging="426"/>
        <w:jc w:val="both"/>
        <w:rPr>
          <w:rFonts w:ascii="Calibri" w:hAnsi="Calibri" w:cs="Calibri"/>
        </w:rPr>
      </w:pPr>
      <w:bookmarkStart w:id="21" w:name="_Hlk518660108"/>
      <w:r w:rsidRPr="0079743D">
        <w:rPr>
          <w:rFonts w:ascii="Calibri" w:hAnsi="Calibri" w:cs="Calibri"/>
          <w:lang w:val="x-none"/>
        </w:rPr>
        <w:t xml:space="preserve">di aver </w:t>
      </w:r>
      <w:r w:rsidR="00504D51" w:rsidRPr="0079743D">
        <w:rPr>
          <w:rFonts w:ascii="Calibri" w:hAnsi="Calibri" w:cs="Calibri"/>
        </w:rPr>
        <w:t xml:space="preserve">idonea solidità economico finanziaria e aver </w:t>
      </w:r>
      <w:r w:rsidRPr="0079743D">
        <w:rPr>
          <w:rFonts w:ascii="Calibri" w:hAnsi="Calibri" w:cs="Calibri"/>
          <w:lang w:val="x-none"/>
        </w:rPr>
        <w:t xml:space="preserve">realizzato nei tre esercizi finanziari </w:t>
      </w:r>
      <w:bookmarkStart w:id="22" w:name="_Hlk521775678"/>
      <w:r w:rsidRPr="0079743D">
        <w:rPr>
          <w:rFonts w:ascii="Calibri" w:hAnsi="Calibri" w:cs="Calibri"/>
          <w:lang w:val="x-none"/>
        </w:rPr>
        <w:t>precedenti la data di pubblicazione del</w:t>
      </w:r>
      <w:r w:rsidRPr="0079743D">
        <w:rPr>
          <w:rFonts w:ascii="Calibri" w:hAnsi="Calibri" w:cs="Calibri"/>
        </w:rPr>
        <w:t>l</w:t>
      </w:r>
      <w:r w:rsidR="000E1DEA" w:rsidRPr="0079743D">
        <w:rPr>
          <w:rFonts w:ascii="Calibri" w:hAnsi="Calibri" w:cs="Calibri"/>
        </w:rPr>
        <w:t xml:space="preserve">a </w:t>
      </w:r>
      <w:r w:rsidR="009769A7" w:rsidRPr="0079743D">
        <w:rPr>
          <w:rFonts w:ascii="Calibri" w:hAnsi="Calibri" w:cs="Calibri"/>
        </w:rPr>
        <w:t xml:space="preserve">Procedura </w:t>
      </w:r>
      <w:r w:rsidRPr="0079743D">
        <w:rPr>
          <w:rFonts w:ascii="Calibri" w:hAnsi="Calibri" w:cs="Calibri"/>
        </w:rPr>
        <w:t xml:space="preserve">di cui all’oggetto </w:t>
      </w:r>
      <w:bookmarkEnd w:id="22"/>
      <w:r w:rsidR="004759DE" w:rsidRPr="0079743D">
        <w:rPr>
          <w:rFonts w:ascii="Calibri" w:hAnsi="Calibri" w:cs="Calibri"/>
          <w:lang w:val="x-none"/>
        </w:rPr>
        <w:t>(</w:t>
      </w:r>
      <w:r w:rsidR="004759DE" w:rsidRPr="0079743D">
        <w:rPr>
          <w:rFonts w:ascii="Calibri" w:hAnsi="Calibri" w:cs="Calibri"/>
          <w:b/>
        </w:rPr>
        <w:t xml:space="preserve">esercizi </w:t>
      </w:r>
      <w:r w:rsidR="004759DE" w:rsidRPr="0079743D">
        <w:rPr>
          <w:rFonts w:ascii="Calibri" w:hAnsi="Calibri" w:cs="Calibri"/>
          <w:b/>
          <w:lang w:val="x-none"/>
        </w:rPr>
        <w:t>20</w:t>
      </w:r>
      <w:r w:rsidR="0004344E" w:rsidRPr="0079743D">
        <w:rPr>
          <w:rFonts w:ascii="Calibri" w:hAnsi="Calibri" w:cs="Calibri"/>
          <w:b/>
        </w:rPr>
        <w:t>2</w:t>
      </w:r>
      <w:r w:rsidR="00BE7FA4" w:rsidRPr="0079743D">
        <w:rPr>
          <w:rFonts w:ascii="Calibri" w:hAnsi="Calibri" w:cs="Calibri"/>
          <w:b/>
        </w:rPr>
        <w:t>1</w:t>
      </w:r>
      <w:r w:rsidR="004759DE" w:rsidRPr="0079743D">
        <w:rPr>
          <w:rFonts w:ascii="Calibri" w:hAnsi="Calibri" w:cs="Calibri"/>
          <w:b/>
          <w:lang w:val="x-none"/>
        </w:rPr>
        <w:t>, 20</w:t>
      </w:r>
      <w:r w:rsidR="00365DBA" w:rsidRPr="0079743D">
        <w:rPr>
          <w:rFonts w:ascii="Calibri" w:hAnsi="Calibri" w:cs="Calibri"/>
          <w:b/>
        </w:rPr>
        <w:t>2</w:t>
      </w:r>
      <w:r w:rsidR="00BE7FA4" w:rsidRPr="0079743D">
        <w:rPr>
          <w:rFonts w:ascii="Calibri" w:hAnsi="Calibri" w:cs="Calibri"/>
          <w:b/>
        </w:rPr>
        <w:t>2</w:t>
      </w:r>
      <w:r w:rsidR="004759DE" w:rsidRPr="0079743D">
        <w:rPr>
          <w:rFonts w:ascii="Calibri" w:hAnsi="Calibri" w:cs="Calibri"/>
          <w:b/>
          <w:lang w:val="x-none"/>
        </w:rPr>
        <w:t>, 20</w:t>
      </w:r>
      <w:r w:rsidR="008F622E" w:rsidRPr="0079743D">
        <w:rPr>
          <w:rFonts w:ascii="Calibri" w:hAnsi="Calibri" w:cs="Calibri"/>
          <w:b/>
        </w:rPr>
        <w:t>2</w:t>
      </w:r>
      <w:r w:rsidR="00BE7FA4" w:rsidRPr="0079743D">
        <w:rPr>
          <w:rFonts w:ascii="Calibri" w:hAnsi="Calibri" w:cs="Calibri"/>
          <w:b/>
        </w:rPr>
        <w:t>3</w:t>
      </w:r>
      <w:r w:rsidR="004759DE" w:rsidRPr="0079743D">
        <w:rPr>
          <w:rFonts w:ascii="Calibri" w:hAnsi="Calibri" w:cs="Calibri"/>
          <w:lang w:val="x-none"/>
        </w:rPr>
        <w:t xml:space="preserve">) </w:t>
      </w:r>
      <w:r w:rsidRPr="0079743D">
        <w:rPr>
          <w:rFonts w:ascii="Calibri" w:hAnsi="Calibri" w:cs="Calibri"/>
          <w:lang w:val="x-none"/>
        </w:rPr>
        <w:t xml:space="preserve">a dimostrazione di un’organizzazione tale da produrre e da avere la capacità di realizzare </w:t>
      </w:r>
      <w:r w:rsidR="004759DE" w:rsidRPr="0079743D">
        <w:rPr>
          <w:rFonts w:ascii="Calibri" w:hAnsi="Calibri" w:cs="Calibri"/>
        </w:rPr>
        <w:t xml:space="preserve">in maniera corretta ed efficace </w:t>
      </w:r>
      <w:bookmarkStart w:id="23" w:name="_Hlk519092081"/>
      <w:r w:rsidR="007F0770" w:rsidRPr="0079743D">
        <w:rPr>
          <w:rFonts w:ascii="Calibri" w:hAnsi="Calibri" w:cs="Calibri"/>
        </w:rPr>
        <w:t xml:space="preserve">la </w:t>
      </w:r>
      <w:r w:rsidR="0079743D" w:rsidRPr="0079743D">
        <w:rPr>
          <w:rFonts w:ascii="Calibri" w:hAnsi="Calibri" w:cs="Calibri"/>
        </w:rPr>
        <w:t xml:space="preserve">gestione </w:t>
      </w:r>
      <w:r w:rsidR="006D3F7C" w:rsidRPr="0079743D">
        <w:rPr>
          <w:rFonts w:ascii="Calibri" w:hAnsi="Calibri" w:cs="Calibri"/>
        </w:rPr>
        <w:t>per la/e qual</w:t>
      </w:r>
      <w:r w:rsidR="00E61217" w:rsidRPr="0079743D">
        <w:rPr>
          <w:rFonts w:ascii="Calibri" w:hAnsi="Calibri" w:cs="Calibri"/>
        </w:rPr>
        <w:t>e/</w:t>
      </w:r>
      <w:r w:rsidR="006D3F7C" w:rsidRPr="0079743D">
        <w:rPr>
          <w:rFonts w:ascii="Calibri" w:hAnsi="Calibri" w:cs="Calibri"/>
        </w:rPr>
        <w:t xml:space="preserve">i presenta codesta </w:t>
      </w:r>
      <w:r w:rsidR="009769A7" w:rsidRPr="0079743D">
        <w:rPr>
          <w:rFonts w:ascii="Calibri" w:hAnsi="Calibri" w:cs="Calibri"/>
        </w:rPr>
        <w:t>domanda</w:t>
      </w:r>
      <w:r w:rsidR="006D3F7C" w:rsidRPr="0079743D">
        <w:rPr>
          <w:rFonts w:ascii="Calibri" w:hAnsi="Calibri" w:cs="Calibri"/>
        </w:rPr>
        <w:t xml:space="preserve"> di partecipazione</w:t>
      </w:r>
      <w:r w:rsidR="0079743D" w:rsidRPr="0079743D">
        <w:rPr>
          <w:rFonts w:ascii="Calibri" w:hAnsi="Calibri" w:cs="Calibri"/>
        </w:rPr>
        <w:t xml:space="preserve">, </w:t>
      </w:r>
      <w:bookmarkEnd w:id="23"/>
      <w:r w:rsidRPr="0079743D">
        <w:rPr>
          <w:rFonts w:ascii="Calibri" w:hAnsi="Calibri" w:cs="Calibri"/>
          <w:lang w:val="x-none"/>
        </w:rPr>
        <w:t xml:space="preserve">un </w:t>
      </w:r>
      <w:r w:rsidRPr="0079743D">
        <w:rPr>
          <w:rFonts w:ascii="Calibri" w:hAnsi="Calibri" w:cs="Calibri"/>
          <w:b/>
          <w:lang w:val="x-none"/>
        </w:rPr>
        <w:t>fatturato globale</w:t>
      </w:r>
      <w:r w:rsidR="004759DE" w:rsidRPr="0079743D">
        <w:rPr>
          <w:rFonts w:ascii="Calibri" w:hAnsi="Calibri" w:cs="Calibri"/>
          <w:b/>
        </w:rPr>
        <w:t xml:space="preserve"> pari a € ________________</w:t>
      </w:r>
      <w:r w:rsidR="004759DE" w:rsidRPr="0079743D">
        <w:rPr>
          <w:rFonts w:ascii="Calibri" w:hAnsi="Calibri" w:cs="Calibri"/>
        </w:rPr>
        <w:t xml:space="preserve"> (</w:t>
      </w:r>
      <w:r w:rsidR="004759DE" w:rsidRPr="0079743D">
        <w:rPr>
          <w:rFonts w:ascii="Calibri" w:hAnsi="Calibri" w:cs="Calibri"/>
          <w:i/>
        </w:rPr>
        <w:t>ripetere in lettere _____________/00</w:t>
      </w:r>
      <w:r w:rsidR="004759DE" w:rsidRPr="0079743D">
        <w:rPr>
          <w:rFonts w:ascii="Calibri" w:hAnsi="Calibri" w:cs="Calibri"/>
        </w:rPr>
        <w:t>)</w:t>
      </w:r>
      <w:r w:rsidR="00357E3C" w:rsidRPr="0079743D">
        <w:rPr>
          <w:rFonts w:ascii="Calibri" w:hAnsi="Calibri" w:cs="Calibri"/>
        </w:rPr>
        <w:t xml:space="preserve"> nel settore di attività oggetto </w:t>
      </w:r>
      <w:bookmarkStart w:id="24" w:name="_Hlk521775708"/>
      <w:r w:rsidR="00357E3C" w:rsidRPr="0079743D">
        <w:rPr>
          <w:rFonts w:ascii="Calibri" w:hAnsi="Calibri" w:cs="Calibri"/>
        </w:rPr>
        <w:t>del</w:t>
      </w:r>
      <w:r w:rsidR="000E1DEA" w:rsidRPr="0079743D">
        <w:rPr>
          <w:rFonts w:ascii="Calibri" w:hAnsi="Calibri" w:cs="Calibri"/>
        </w:rPr>
        <w:t>la</w:t>
      </w:r>
      <w:r w:rsidR="00357E3C" w:rsidRPr="0079743D">
        <w:rPr>
          <w:rFonts w:ascii="Calibri" w:hAnsi="Calibri" w:cs="Calibri"/>
        </w:rPr>
        <w:t xml:space="preserve"> </w:t>
      </w:r>
      <w:r w:rsidR="000E1DEA" w:rsidRPr="0079743D">
        <w:rPr>
          <w:rFonts w:ascii="Calibri" w:hAnsi="Calibri" w:cs="Calibri"/>
        </w:rPr>
        <w:t>presente Procedura</w:t>
      </w:r>
      <w:bookmarkEnd w:id="24"/>
      <w:r w:rsidR="0079743D">
        <w:rPr>
          <w:rFonts w:ascii="Calibri" w:hAnsi="Calibri" w:cs="Calibri"/>
        </w:rPr>
        <w:t>.</w:t>
      </w:r>
    </w:p>
    <w:p w14:paraId="1F35D697" w14:textId="77777777" w:rsidR="000E1DEA" w:rsidRDefault="000E1DEA" w:rsidP="006D3F7C">
      <w:pPr>
        <w:widowControl w:val="0"/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</w:p>
    <w:p w14:paraId="6F762FA0" w14:textId="77777777" w:rsidR="00806BDC" w:rsidRPr="00796C38" w:rsidRDefault="00806BDC" w:rsidP="0008398A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ind w:left="284" w:hanging="426"/>
        <w:jc w:val="both"/>
        <w:rPr>
          <w:rFonts w:ascii="Calibri" w:eastAsia="Calibri" w:hAnsi="Calibri" w:cs="Calibri"/>
          <w:lang w:eastAsia="en-US"/>
        </w:rPr>
      </w:pPr>
      <w:bookmarkStart w:id="25" w:name="_Hlk518661229"/>
      <w:bookmarkEnd w:id="21"/>
      <w:r w:rsidRPr="00796C38">
        <w:rPr>
          <w:rFonts w:ascii="Calibri" w:eastAsia="Calibri" w:hAnsi="Calibri" w:cs="Calibri"/>
          <w:b/>
          <w:lang w:eastAsia="en-US"/>
        </w:rPr>
        <w:t xml:space="preserve">di </w:t>
      </w:r>
      <w:r w:rsidR="000E1DEA" w:rsidRPr="00796C38">
        <w:rPr>
          <w:rFonts w:ascii="Calibri" w:eastAsia="Calibri" w:hAnsi="Calibri" w:cs="Calibri"/>
          <w:b/>
          <w:lang w:eastAsia="en-US"/>
        </w:rPr>
        <w:t>possedere</w:t>
      </w:r>
      <w:r w:rsidRPr="00796C38">
        <w:rPr>
          <w:rFonts w:ascii="Calibri" w:eastAsia="Calibri" w:hAnsi="Calibri" w:cs="Calibri"/>
          <w:b/>
          <w:lang w:eastAsia="en-US"/>
        </w:rPr>
        <w:t xml:space="preserve"> adegua</w:t>
      </w:r>
      <w:r w:rsidR="00F76D1F" w:rsidRPr="00796C38">
        <w:rPr>
          <w:rFonts w:ascii="Calibri" w:eastAsia="Calibri" w:hAnsi="Calibri" w:cs="Calibri"/>
          <w:b/>
          <w:lang w:eastAsia="en-US"/>
        </w:rPr>
        <w:t>to</w:t>
      </w:r>
      <w:r w:rsidRPr="00796C38">
        <w:rPr>
          <w:rFonts w:ascii="Calibri" w:eastAsia="Calibri" w:hAnsi="Calibri" w:cs="Calibri"/>
          <w:b/>
          <w:lang w:eastAsia="en-US"/>
        </w:rPr>
        <w:t xml:space="preserve"> livello di copertura assicurativa contro i rischi</w:t>
      </w:r>
      <w:r w:rsidRPr="00796C38">
        <w:rPr>
          <w:rFonts w:ascii="Calibri" w:eastAsia="Calibri" w:hAnsi="Calibri" w:cs="Calibri"/>
          <w:lang w:eastAsia="en-US"/>
        </w:rPr>
        <w:t xml:space="preserve"> derivanti da responsabilità civile professionale, sia verso terzi (polizza RCT) sia verso i prestatori di lavoro (polizza RCO), con massimali </w:t>
      </w:r>
      <w:bookmarkStart w:id="26" w:name="_Hlk519092290"/>
      <w:r w:rsidRPr="00796C38">
        <w:rPr>
          <w:rFonts w:ascii="Calibri" w:eastAsia="Calibri" w:hAnsi="Calibri" w:cs="Calibri"/>
          <w:lang w:eastAsia="en-US"/>
        </w:rPr>
        <w:t xml:space="preserve">sufficientemente rapportati al valore complessivo </w:t>
      </w:r>
      <w:bookmarkEnd w:id="25"/>
      <w:r w:rsidR="0064579F">
        <w:rPr>
          <w:rFonts w:ascii="Calibri" w:eastAsia="Calibri" w:hAnsi="Calibri" w:cs="Calibri"/>
          <w:lang w:eastAsia="en-US"/>
        </w:rPr>
        <w:t>del progetto da gestire</w:t>
      </w:r>
      <w:bookmarkEnd w:id="26"/>
      <w:r w:rsidR="00F641EE" w:rsidRPr="00796C38">
        <w:rPr>
          <w:rFonts w:ascii="Calibri" w:eastAsia="Calibri" w:hAnsi="Calibri" w:cs="Calibri"/>
          <w:lang w:eastAsia="en-US"/>
        </w:rPr>
        <w:t>;</w:t>
      </w:r>
    </w:p>
    <w:p w14:paraId="240E05FD" w14:textId="77777777" w:rsidR="00806BDC" w:rsidRPr="001B4AA9" w:rsidRDefault="00806BDC" w:rsidP="0008398A">
      <w:pPr>
        <w:widowControl w:val="0"/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</w:p>
    <w:p w14:paraId="49086DF0" w14:textId="77777777" w:rsidR="0008398A" w:rsidRDefault="007F0770" w:rsidP="0008398A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ind w:left="284" w:hanging="426"/>
        <w:jc w:val="both"/>
        <w:rPr>
          <w:rFonts w:ascii="Calibri" w:hAnsi="Calibri" w:cs="Calibri"/>
        </w:rPr>
      </w:pPr>
      <w:r w:rsidRPr="00796C38">
        <w:rPr>
          <w:rFonts w:ascii="Calibri" w:hAnsi="Calibri" w:cs="Calibri"/>
        </w:rPr>
        <w:t>che l’</w:t>
      </w:r>
      <w:bookmarkStart w:id="27" w:name="_Hlk518661625"/>
      <w:r w:rsidR="0064579F">
        <w:rPr>
          <w:rFonts w:ascii="Calibri" w:hAnsi="Calibri" w:cs="Calibri"/>
        </w:rPr>
        <w:t xml:space="preserve">ETS </w:t>
      </w:r>
      <w:r w:rsidRPr="00796C38">
        <w:rPr>
          <w:rFonts w:ascii="Calibri" w:hAnsi="Calibri" w:cs="Calibri"/>
        </w:rPr>
        <w:t xml:space="preserve">possiede adeguata e documentata </w:t>
      </w:r>
      <w:r w:rsidRPr="00995D36">
        <w:rPr>
          <w:rFonts w:ascii="Calibri" w:hAnsi="Calibri" w:cs="Calibri"/>
          <w:b/>
          <w:bCs/>
        </w:rPr>
        <w:t>capacità e peculiarità organizzativo-funzionale</w:t>
      </w:r>
      <w:r w:rsidRPr="00995D36">
        <w:rPr>
          <w:rFonts w:ascii="Calibri" w:hAnsi="Calibri" w:cs="Calibri"/>
        </w:rPr>
        <w:t xml:space="preserve"> e professionale</w:t>
      </w:r>
      <w:r w:rsidRPr="00796C38">
        <w:rPr>
          <w:rFonts w:ascii="Calibri" w:hAnsi="Calibri" w:cs="Calibri"/>
        </w:rPr>
        <w:t xml:space="preserve"> idonea a</w:t>
      </w:r>
      <w:r w:rsidRPr="00995D36">
        <w:rPr>
          <w:rFonts w:ascii="Calibri" w:hAnsi="Calibri" w:cs="Calibri"/>
        </w:rPr>
        <w:t xml:space="preserve"> rispondere agli standard organizzativi e funzionali nonché di repertorio delle figure professionali da impiegare ai fini dell</w:t>
      </w:r>
      <w:r w:rsidR="0064579F" w:rsidRPr="00995D36">
        <w:rPr>
          <w:rFonts w:ascii="Calibri" w:hAnsi="Calibri" w:cs="Calibri"/>
        </w:rPr>
        <w:t>a realizzazione del servizio</w:t>
      </w:r>
      <w:r w:rsidRPr="00995D36">
        <w:rPr>
          <w:rFonts w:ascii="Calibri" w:hAnsi="Calibri" w:cs="Calibri"/>
        </w:rPr>
        <w:t xml:space="preserve">, così come previsto dal </w:t>
      </w:r>
      <w:bookmarkEnd w:id="27"/>
      <w:r w:rsidR="0064579F" w:rsidRPr="00995D36">
        <w:rPr>
          <w:rFonts w:ascii="Calibri" w:hAnsi="Calibri" w:cs="Calibri"/>
        </w:rPr>
        <w:t>progetto approvato;</w:t>
      </w:r>
      <w:bookmarkStart w:id="28" w:name="_Hlk518662242"/>
    </w:p>
    <w:p w14:paraId="636E5E69" w14:textId="77777777" w:rsidR="0008398A" w:rsidRDefault="0008398A" w:rsidP="0008398A">
      <w:pPr>
        <w:pStyle w:val="Paragrafoelenco"/>
        <w:rPr>
          <w:rFonts w:ascii="Calibri" w:hAnsi="Calibri" w:cs="Calibri"/>
          <w:lang w:val="x-none"/>
        </w:rPr>
      </w:pPr>
    </w:p>
    <w:p w14:paraId="1C28D443" w14:textId="77777777" w:rsidR="0008398A" w:rsidRPr="0008398A" w:rsidRDefault="006C272C" w:rsidP="0008398A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ind w:left="284" w:hanging="426"/>
        <w:jc w:val="both"/>
        <w:rPr>
          <w:rFonts w:ascii="Calibri" w:hAnsi="Calibri" w:cs="Calibri"/>
        </w:rPr>
      </w:pPr>
      <w:r w:rsidRPr="0008398A">
        <w:rPr>
          <w:rFonts w:ascii="Calibri" w:hAnsi="Calibri" w:cs="Calibri"/>
          <w:lang w:val="x-none"/>
        </w:rPr>
        <w:t>che l</w:t>
      </w:r>
      <w:r w:rsidR="0064579F" w:rsidRPr="0008398A">
        <w:rPr>
          <w:rFonts w:ascii="Calibri" w:hAnsi="Calibri" w:cs="Calibri"/>
          <w:lang w:val="x-none"/>
        </w:rPr>
        <w:t>’ETS</w:t>
      </w:r>
      <w:r w:rsidRPr="0008398A">
        <w:rPr>
          <w:rFonts w:ascii="Calibri" w:hAnsi="Calibri" w:cs="Calibri"/>
          <w:lang w:val="x-none"/>
        </w:rPr>
        <w:t xml:space="preserve"> </w:t>
      </w:r>
      <w:r w:rsidR="0064579F" w:rsidRPr="0008398A">
        <w:rPr>
          <w:rFonts w:ascii="Calibri" w:hAnsi="Calibri" w:cs="Calibri"/>
          <w:lang w:val="x-none"/>
        </w:rPr>
        <w:t xml:space="preserve">ha </w:t>
      </w:r>
      <w:r w:rsidR="0008398A" w:rsidRPr="0008398A">
        <w:rPr>
          <w:rFonts w:ascii="Calibri" w:hAnsi="Calibri" w:cs="Calibri"/>
          <w:lang w:val="x-none"/>
        </w:rPr>
        <w:t>Avere esperienza nella gestione dei servizi relativi alle azioni cui si intende partecipare (Servizi di supporto alle famiglie, di formazione professionale, di inclusione socio-lavorativa e di promozione lavoro), negli ultimi trentasei mesi (calcolati con decorrenza dalla data di pubblicazione del presente avviso pubblico) a favore di committenti sia pubblici che privati o in quanto privati autorizzati, per un importo totale del fatturato almeno pari alle dotazioni finanziarie di ogni singola azione di progetto, IVA esclusa; si precisa che tali servizi dovranno essere stati svolti regolarmente e con buon esito (senza che si siano verificate inadempienze gravi formalizzate con provvedimenti definitivi, anche amministrativi, aventi caratteristiche ed effetti sanzionatori), e dovranno riportare indicazione per ciascun servizio, del committente,  degli importi, le date e i destinatari:</w:t>
      </w:r>
    </w:p>
    <w:p w14:paraId="6563DA51" w14:textId="77777777" w:rsidR="0008398A" w:rsidRPr="0008398A" w:rsidRDefault="0008398A" w:rsidP="0008398A">
      <w:pPr>
        <w:widowControl w:val="0"/>
        <w:autoSpaceDE w:val="0"/>
        <w:autoSpaceDN w:val="0"/>
        <w:adjustRightInd w:val="0"/>
        <w:spacing w:line="360" w:lineRule="auto"/>
        <w:ind w:left="362" w:right="-7"/>
        <w:jc w:val="both"/>
        <w:rPr>
          <w:rFonts w:ascii="Calibri" w:hAnsi="Calibri" w:cs="Calibri"/>
          <w:lang w:val="x-none"/>
        </w:rPr>
      </w:pPr>
    </w:p>
    <w:tbl>
      <w:tblPr>
        <w:tblW w:w="0" w:type="auto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1705"/>
        <w:gridCol w:w="2132"/>
        <w:gridCol w:w="2253"/>
        <w:gridCol w:w="1109"/>
      </w:tblGrid>
      <w:tr w:rsidR="0008398A" w14:paraId="15214F2B" w14:textId="77777777" w:rsidTr="002E28C8">
        <w:tc>
          <w:tcPr>
            <w:tcW w:w="2116" w:type="dxa"/>
            <w:shd w:val="clear" w:color="auto" w:fill="auto"/>
          </w:tcPr>
          <w:p w14:paraId="42BB364F" w14:textId="77777777" w:rsidR="0008398A" w:rsidRDefault="0008398A" w:rsidP="00D17C48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Calibri" w:hAnsi="Calibri" w:cs="Calibri"/>
                <w:lang w:val="x-none"/>
              </w:rPr>
            </w:pPr>
            <w:r>
              <w:rPr>
                <w:rFonts w:ascii="Calibri" w:hAnsi="Calibri" w:cs="Calibri"/>
                <w:lang w:val="x-none"/>
              </w:rPr>
              <w:t>Tipologia</w:t>
            </w:r>
            <w:r w:rsidR="002E28C8">
              <w:rPr>
                <w:rFonts w:ascii="Calibri" w:hAnsi="Calibri" w:cs="Calibri"/>
                <w:lang w:val="x-none"/>
              </w:rPr>
              <w:t xml:space="preserve"> </w:t>
            </w:r>
            <w:r>
              <w:rPr>
                <w:rFonts w:ascii="Calibri" w:hAnsi="Calibri" w:cs="Calibri"/>
                <w:lang w:val="x-none"/>
              </w:rPr>
              <w:t>di</w:t>
            </w:r>
            <w:r w:rsidR="002E28C8">
              <w:rPr>
                <w:rFonts w:ascii="Calibri" w:hAnsi="Calibri" w:cs="Calibri"/>
                <w:lang w:val="x-none"/>
              </w:rPr>
              <w:t xml:space="preserve"> </w:t>
            </w:r>
            <w:r>
              <w:rPr>
                <w:rFonts w:ascii="Calibri" w:hAnsi="Calibri" w:cs="Calibri"/>
                <w:lang w:val="x-none"/>
              </w:rPr>
              <w:t>servizio/attività</w:t>
            </w:r>
          </w:p>
        </w:tc>
        <w:tc>
          <w:tcPr>
            <w:tcW w:w="1740" w:type="dxa"/>
            <w:shd w:val="clear" w:color="auto" w:fill="auto"/>
          </w:tcPr>
          <w:p w14:paraId="231F4938" w14:textId="77777777" w:rsidR="0008398A" w:rsidRDefault="0008398A" w:rsidP="00D17C48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Calibri" w:hAnsi="Calibri" w:cs="Calibri"/>
                <w:lang w:val="x-none"/>
              </w:rPr>
            </w:pPr>
            <w:r>
              <w:rPr>
                <w:rFonts w:ascii="Calibri" w:hAnsi="Calibri" w:cs="Calibri"/>
                <w:lang w:val="x-none"/>
              </w:rPr>
              <w:t>Ente Committente</w:t>
            </w:r>
          </w:p>
        </w:tc>
        <w:tc>
          <w:tcPr>
            <w:tcW w:w="2192" w:type="dxa"/>
            <w:shd w:val="clear" w:color="auto" w:fill="auto"/>
          </w:tcPr>
          <w:p w14:paraId="0248BEFE" w14:textId="77777777" w:rsidR="0008398A" w:rsidRDefault="0008398A" w:rsidP="00D17C48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 w:cs="Calibri"/>
                <w:lang w:val="x-none"/>
              </w:rPr>
            </w:pPr>
            <w:r>
              <w:rPr>
                <w:rFonts w:ascii="Calibri" w:hAnsi="Calibri" w:cs="Calibri"/>
                <w:lang w:val="x-none"/>
              </w:rPr>
              <w:t>Importo contrattuale effettivamente realizzato</w:t>
            </w:r>
          </w:p>
        </w:tc>
        <w:tc>
          <w:tcPr>
            <w:tcW w:w="2342" w:type="dxa"/>
            <w:shd w:val="clear" w:color="auto" w:fill="auto"/>
          </w:tcPr>
          <w:p w14:paraId="3BD3BAFD" w14:textId="77777777" w:rsidR="0008398A" w:rsidRDefault="0008398A" w:rsidP="00D17C48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Calibri" w:hAnsi="Calibri" w:cs="Calibri"/>
                <w:lang w:val="x-none"/>
              </w:rPr>
            </w:pPr>
            <w:r>
              <w:rPr>
                <w:rFonts w:ascii="Calibri" w:hAnsi="Calibri" w:cs="Calibri"/>
                <w:lang w:val="x-none"/>
              </w:rPr>
              <w:t>Periodo di svolgimento del servizio</w:t>
            </w:r>
          </w:p>
        </w:tc>
        <w:tc>
          <w:tcPr>
            <w:tcW w:w="1102" w:type="dxa"/>
            <w:shd w:val="clear" w:color="auto" w:fill="auto"/>
          </w:tcPr>
          <w:p w14:paraId="44B955E7" w14:textId="77777777" w:rsidR="0008398A" w:rsidRDefault="0008398A" w:rsidP="00D17C48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Calibri" w:hAnsi="Calibri" w:cs="Calibri"/>
                <w:lang w:val="x-none"/>
              </w:rPr>
            </w:pPr>
            <w:r>
              <w:rPr>
                <w:rFonts w:ascii="Calibri" w:hAnsi="Calibri" w:cs="Calibri"/>
                <w:lang w:val="x-none"/>
              </w:rPr>
              <w:t>Destinatari</w:t>
            </w:r>
          </w:p>
        </w:tc>
      </w:tr>
      <w:tr w:rsidR="0008398A" w14:paraId="7E9C3F6B" w14:textId="77777777" w:rsidTr="002E28C8">
        <w:tc>
          <w:tcPr>
            <w:tcW w:w="2116" w:type="dxa"/>
            <w:shd w:val="clear" w:color="auto" w:fill="auto"/>
          </w:tcPr>
          <w:p w14:paraId="39E6ECB4" w14:textId="77777777" w:rsidR="0008398A" w:rsidRDefault="0008398A" w:rsidP="00D17C48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Calibri" w:hAnsi="Calibri" w:cs="Calibri"/>
                <w:lang w:val="x-none"/>
              </w:rPr>
            </w:pPr>
          </w:p>
        </w:tc>
        <w:tc>
          <w:tcPr>
            <w:tcW w:w="1740" w:type="dxa"/>
            <w:shd w:val="clear" w:color="auto" w:fill="auto"/>
          </w:tcPr>
          <w:p w14:paraId="6B138530" w14:textId="77777777" w:rsidR="0008398A" w:rsidRDefault="0008398A" w:rsidP="00D17C48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Calibri" w:hAnsi="Calibri" w:cs="Calibri"/>
                <w:lang w:val="x-none"/>
              </w:rPr>
            </w:pPr>
          </w:p>
        </w:tc>
        <w:tc>
          <w:tcPr>
            <w:tcW w:w="2192" w:type="dxa"/>
            <w:shd w:val="clear" w:color="auto" w:fill="auto"/>
          </w:tcPr>
          <w:p w14:paraId="66E96D6F" w14:textId="77777777" w:rsidR="0008398A" w:rsidRDefault="0008398A" w:rsidP="00D17C48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Calibri" w:hAnsi="Calibri" w:cs="Calibri"/>
                <w:lang w:val="x-none"/>
              </w:rPr>
            </w:pPr>
          </w:p>
        </w:tc>
        <w:tc>
          <w:tcPr>
            <w:tcW w:w="2342" w:type="dxa"/>
            <w:shd w:val="clear" w:color="auto" w:fill="auto"/>
          </w:tcPr>
          <w:p w14:paraId="241823DA" w14:textId="77777777" w:rsidR="0008398A" w:rsidRDefault="0008398A" w:rsidP="00D17C48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Calibri" w:hAnsi="Calibri" w:cs="Calibri"/>
                <w:lang w:val="x-none"/>
              </w:rPr>
            </w:pPr>
          </w:p>
        </w:tc>
        <w:tc>
          <w:tcPr>
            <w:tcW w:w="1102" w:type="dxa"/>
            <w:shd w:val="clear" w:color="auto" w:fill="auto"/>
          </w:tcPr>
          <w:p w14:paraId="4D242495" w14:textId="77777777" w:rsidR="0008398A" w:rsidRDefault="0008398A" w:rsidP="00D17C48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Calibri" w:hAnsi="Calibri" w:cs="Calibri"/>
                <w:lang w:val="x-none"/>
              </w:rPr>
            </w:pPr>
          </w:p>
        </w:tc>
      </w:tr>
      <w:tr w:rsidR="0008398A" w14:paraId="0BC85429" w14:textId="77777777" w:rsidTr="002E28C8">
        <w:tc>
          <w:tcPr>
            <w:tcW w:w="2116" w:type="dxa"/>
            <w:shd w:val="clear" w:color="auto" w:fill="auto"/>
          </w:tcPr>
          <w:p w14:paraId="4B39DD2A" w14:textId="77777777" w:rsidR="0008398A" w:rsidRDefault="0008398A" w:rsidP="00D17C48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Calibri" w:hAnsi="Calibri" w:cs="Calibri"/>
                <w:lang w:val="x-none"/>
              </w:rPr>
            </w:pPr>
          </w:p>
        </w:tc>
        <w:tc>
          <w:tcPr>
            <w:tcW w:w="1740" w:type="dxa"/>
            <w:shd w:val="clear" w:color="auto" w:fill="auto"/>
          </w:tcPr>
          <w:p w14:paraId="05E66050" w14:textId="77777777" w:rsidR="0008398A" w:rsidRDefault="0008398A" w:rsidP="00D17C48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Calibri" w:hAnsi="Calibri" w:cs="Calibri"/>
                <w:lang w:val="x-none"/>
              </w:rPr>
            </w:pPr>
          </w:p>
        </w:tc>
        <w:tc>
          <w:tcPr>
            <w:tcW w:w="2192" w:type="dxa"/>
            <w:shd w:val="clear" w:color="auto" w:fill="auto"/>
          </w:tcPr>
          <w:p w14:paraId="72099E8C" w14:textId="77777777" w:rsidR="0008398A" w:rsidRDefault="0008398A" w:rsidP="00D17C48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Calibri" w:hAnsi="Calibri" w:cs="Calibri"/>
                <w:lang w:val="x-none"/>
              </w:rPr>
            </w:pPr>
          </w:p>
        </w:tc>
        <w:tc>
          <w:tcPr>
            <w:tcW w:w="2342" w:type="dxa"/>
            <w:shd w:val="clear" w:color="auto" w:fill="auto"/>
          </w:tcPr>
          <w:p w14:paraId="7614579E" w14:textId="77777777" w:rsidR="0008398A" w:rsidRDefault="0008398A" w:rsidP="00D17C48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Calibri" w:hAnsi="Calibri" w:cs="Calibri"/>
                <w:lang w:val="x-none"/>
              </w:rPr>
            </w:pPr>
          </w:p>
        </w:tc>
        <w:tc>
          <w:tcPr>
            <w:tcW w:w="1102" w:type="dxa"/>
            <w:shd w:val="clear" w:color="auto" w:fill="auto"/>
          </w:tcPr>
          <w:p w14:paraId="057244DC" w14:textId="77777777" w:rsidR="0008398A" w:rsidRDefault="0008398A" w:rsidP="00D17C48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Calibri" w:hAnsi="Calibri" w:cs="Calibri"/>
                <w:lang w:val="x-none"/>
              </w:rPr>
            </w:pPr>
          </w:p>
        </w:tc>
      </w:tr>
      <w:tr w:rsidR="0008398A" w14:paraId="59BCA209" w14:textId="77777777" w:rsidTr="002E28C8">
        <w:tc>
          <w:tcPr>
            <w:tcW w:w="2116" w:type="dxa"/>
            <w:shd w:val="clear" w:color="auto" w:fill="auto"/>
          </w:tcPr>
          <w:p w14:paraId="1F517121" w14:textId="77777777" w:rsidR="0008398A" w:rsidRDefault="0008398A" w:rsidP="00D17C48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Calibri" w:hAnsi="Calibri" w:cs="Calibri"/>
                <w:lang w:val="x-none"/>
              </w:rPr>
            </w:pPr>
          </w:p>
        </w:tc>
        <w:tc>
          <w:tcPr>
            <w:tcW w:w="1740" w:type="dxa"/>
            <w:shd w:val="clear" w:color="auto" w:fill="auto"/>
          </w:tcPr>
          <w:p w14:paraId="126DB65D" w14:textId="77777777" w:rsidR="0008398A" w:rsidRDefault="0008398A" w:rsidP="00D17C48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Calibri" w:hAnsi="Calibri" w:cs="Calibri"/>
                <w:lang w:val="x-none"/>
              </w:rPr>
            </w:pPr>
          </w:p>
        </w:tc>
        <w:tc>
          <w:tcPr>
            <w:tcW w:w="2192" w:type="dxa"/>
            <w:shd w:val="clear" w:color="auto" w:fill="auto"/>
          </w:tcPr>
          <w:p w14:paraId="15F9CA2E" w14:textId="77777777" w:rsidR="0008398A" w:rsidRDefault="0008398A" w:rsidP="00D17C48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Calibri" w:hAnsi="Calibri" w:cs="Calibri"/>
                <w:lang w:val="x-none"/>
              </w:rPr>
            </w:pPr>
          </w:p>
        </w:tc>
        <w:tc>
          <w:tcPr>
            <w:tcW w:w="2342" w:type="dxa"/>
            <w:shd w:val="clear" w:color="auto" w:fill="auto"/>
          </w:tcPr>
          <w:p w14:paraId="2ACE09A0" w14:textId="77777777" w:rsidR="0008398A" w:rsidRDefault="0008398A" w:rsidP="00D17C48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Calibri" w:hAnsi="Calibri" w:cs="Calibri"/>
                <w:lang w:val="x-none"/>
              </w:rPr>
            </w:pPr>
          </w:p>
        </w:tc>
        <w:tc>
          <w:tcPr>
            <w:tcW w:w="1102" w:type="dxa"/>
            <w:shd w:val="clear" w:color="auto" w:fill="auto"/>
          </w:tcPr>
          <w:p w14:paraId="3D53FA78" w14:textId="77777777" w:rsidR="0008398A" w:rsidRDefault="0008398A" w:rsidP="00D17C48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Calibri" w:hAnsi="Calibri" w:cs="Calibri"/>
                <w:lang w:val="x-none"/>
              </w:rPr>
            </w:pPr>
          </w:p>
        </w:tc>
      </w:tr>
      <w:tr w:rsidR="0008398A" w14:paraId="0A1E871E" w14:textId="77777777" w:rsidTr="002E28C8">
        <w:tc>
          <w:tcPr>
            <w:tcW w:w="2116" w:type="dxa"/>
            <w:shd w:val="clear" w:color="auto" w:fill="auto"/>
          </w:tcPr>
          <w:p w14:paraId="34A1284F" w14:textId="77777777" w:rsidR="0008398A" w:rsidRDefault="0008398A" w:rsidP="00D17C48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Calibri" w:hAnsi="Calibri" w:cs="Calibri"/>
                <w:lang w:val="x-none"/>
              </w:rPr>
            </w:pPr>
          </w:p>
        </w:tc>
        <w:tc>
          <w:tcPr>
            <w:tcW w:w="1740" w:type="dxa"/>
            <w:shd w:val="clear" w:color="auto" w:fill="auto"/>
          </w:tcPr>
          <w:p w14:paraId="25942DE6" w14:textId="77777777" w:rsidR="0008398A" w:rsidRDefault="0008398A" w:rsidP="00D17C48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Calibri" w:hAnsi="Calibri" w:cs="Calibri"/>
                <w:lang w:val="x-none"/>
              </w:rPr>
            </w:pPr>
          </w:p>
        </w:tc>
        <w:tc>
          <w:tcPr>
            <w:tcW w:w="2192" w:type="dxa"/>
            <w:shd w:val="clear" w:color="auto" w:fill="auto"/>
          </w:tcPr>
          <w:p w14:paraId="40B1AA2B" w14:textId="77777777" w:rsidR="0008398A" w:rsidRDefault="0008398A" w:rsidP="00D17C48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Calibri" w:hAnsi="Calibri" w:cs="Calibri"/>
                <w:lang w:val="x-none"/>
              </w:rPr>
            </w:pPr>
          </w:p>
        </w:tc>
        <w:tc>
          <w:tcPr>
            <w:tcW w:w="2342" w:type="dxa"/>
            <w:shd w:val="clear" w:color="auto" w:fill="auto"/>
          </w:tcPr>
          <w:p w14:paraId="7ADA16BF" w14:textId="77777777" w:rsidR="0008398A" w:rsidRDefault="0008398A" w:rsidP="00D17C48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Calibri" w:hAnsi="Calibri" w:cs="Calibri"/>
                <w:lang w:val="x-none"/>
              </w:rPr>
            </w:pPr>
          </w:p>
        </w:tc>
        <w:tc>
          <w:tcPr>
            <w:tcW w:w="1102" w:type="dxa"/>
            <w:shd w:val="clear" w:color="auto" w:fill="auto"/>
          </w:tcPr>
          <w:p w14:paraId="1BA7A981" w14:textId="77777777" w:rsidR="0008398A" w:rsidRDefault="0008398A" w:rsidP="00D17C48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Calibri" w:hAnsi="Calibri" w:cs="Calibri"/>
                <w:lang w:val="x-none"/>
              </w:rPr>
            </w:pPr>
          </w:p>
        </w:tc>
      </w:tr>
      <w:tr w:rsidR="0008398A" w14:paraId="67BA7ABE" w14:textId="77777777" w:rsidTr="002E28C8">
        <w:tc>
          <w:tcPr>
            <w:tcW w:w="2116" w:type="dxa"/>
            <w:shd w:val="clear" w:color="auto" w:fill="auto"/>
          </w:tcPr>
          <w:p w14:paraId="503247CA" w14:textId="77777777" w:rsidR="0008398A" w:rsidRDefault="0008398A" w:rsidP="00D17C48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Calibri" w:hAnsi="Calibri" w:cs="Calibri"/>
                <w:lang w:val="x-none"/>
              </w:rPr>
            </w:pPr>
          </w:p>
        </w:tc>
        <w:tc>
          <w:tcPr>
            <w:tcW w:w="1740" w:type="dxa"/>
            <w:shd w:val="clear" w:color="auto" w:fill="auto"/>
          </w:tcPr>
          <w:p w14:paraId="33F8EB92" w14:textId="77777777" w:rsidR="0008398A" w:rsidRDefault="0008398A" w:rsidP="00D17C48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Calibri" w:hAnsi="Calibri" w:cs="Calibri"/>
                <w:lang w:val="x-none"/>
              </w:rPr>
            </w:pPr>
          </w:p>
        </w:tc>
        <w:tc>
          <w:tcPr>
            <w:tcW w:w="2192" w:type="dxa"/>
            <w:shd w:val="clear" w:color="auto" w:fill="auto"/>
          </w:tcPr>
          <w:p w14:paraId="6F721C0C" w14:textId="77777777" w:rsidR="0008398A" w:rsidRDefault="0008398A" w:rsidP="00D17C48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Calibri" w:hAnsi="Calibri" w:cs="Calibri"/>
                <w:lang w:val="x-none"/>
              </w:rPr>
            </w:pPr>
          </w:p>
        </w:tc>
        <w:tc>
          <w:tcPr>
            <w:tcW w:w="2342" w:type="dxa"/>
            <w:shd w:val="clear" w:color="auto" w:fill="auto"/>
          </w:tcPr>
          <w:p w14:paraId="07AAFAAA" w14:textId="77777777" w:rsidR="0008398A" w:rsidRDefault="0008398A" w:rsidP="00D17C48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Calibri" w:hAnsi="Calibri" w:cs="Calibri"/>
                <w:lang w:val="x-none"/>
              </w:rPr>
            </w:pPr>
          </w:p>
        </w:tc>
        <w:tc>
          <w:tcPr>
            <w:tcW w:w="1102" w:type="dxa"/>
            <w:shd w:val="clear" w:color="auto" w:fill="auto"/>
          </w:tcPr>
          <w:p w14:paraId="455EFA70" w14:textId="77777777" w:rsidR="0008398A" w:rsidRDefault="0008398A" w:rsidP="00D17C48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Calibri" w:hAnsi="Calibri" w:cs="Calibri"/>
                <w:lang w:val="x-none"/>
              </w:rPr>
            </w:pPr>
          </w:p>
        </w:tc>
      </w:tr>
      <w:tr w:rsidR="0008398A" w14:paraId="51992611" w14:textId="77777777" w:rsidTr="002E28C8">
        <w:tc>
          <w:tcPr>
            <w:tcW w:w="2116" w:type="dxa"/>
            <w:shd w:val="clear" w:color="auto" w:fill="auto"/>
          </w:tcPr>
          <w:p w14:paraId="7803C5FA" w14:textId="77777777" w:rsidR="0008398A" w:rsidRDefault="0008398A" w:rsidP="00D17C48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Calibri" w:hAnsi="Calibri" w:cs="Calibri"/>
                <w:lang w:val="x-none"/>
              </w:rPr>
            </w:pPr>
          </w:p>
        </w:tc>
        <w:tc>
          <w:tcPr>
            <w:tcW w:w="1740" w:type="dxa"/>
            <w:shd w:val="clear" w:color="auto" w:fill="auto"/>
          </w:tcPr>
          <w:p w14:paraId="43CF0ACC" w14:textId="77777777" w:rsidR="0008398A" w:rsidRDefault="0008398A" w:rsidP="00D17C48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Calibri" w:hAnsi="Calibri" w:cs="Calibri"/>
                <w:lang w:val="x-none"/>
              </w:rPr>
            </w:pPr>
          </w:p>
        </w:tc>
        <w:tc>
          <w:tcPr>
            <w:tcW w:w="2192" w:type="dxa"/>
            <w:shd w:val="clear" w:color="auto" w:fill="auto"/>
          </w:tcPr>
          <w:p w14:paraId="78DDFB10" w14:textId="77777777" w:rsidR="0008398A" w:rsidRDefault="0008398A" w:rsidP="00D17C48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Calibri" w:hAnsi="Calibri" w:cs="Calibri"/>
                <w:lang w:val="x-none"/>
              </w:rPr>
            </w:pPr>
          </w:p>
        </w:tc>
        <w:tc>
          <w:tcPr>
            <w:tcW w:w="2342" w:type="dxa"/>
            <w:shd w:val="clear" w:color="auto" w:fill="auto"/>
          </w:tcPr>
          <w:p w14:paraId="76F59589" w14:textId="77777777" w:rsidR="0008398A" w:rsidRDefault="0008398A" w:rsidP="00D17C48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Calibri" w:hAnsi="Calibri" w:cs="Calibri"/>
                <w:lang w:val="x-none"/>
              </w:rPr>
            </w:pPr>
          </w:p>
        </w:tc>
        <w:tc>
          <w:tcPr>
            <w:tcW w:w="1102" w:type="dxa"/>
            <w:shd w:val="clear" w:color="auto" w:fill="auto"/>
          </w:tcPr>
          <w:p w14:paraId="4676AB5F" w14:textId="77777777" w:rsidR="0008398A" w:rsidRDefault="0008398A" w:rsidP="00D17C48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Calibri" w:hAnsi="Calibri" w:cs="Calibri"/>
                <w:lang w:val="x-none"/>
              </w:rPr>
            </w:pPr>
          </w:p>
        </w:tc>
      </w:tr>
    </w:tbl>
    <w:p w14:paraId="7B5629BF" w14:textId="77777777" w:rsidR="00E04D95" w:rsidRPr="0008398A" w:rsidRDefault="00E04D95" w:rsidP="0008398A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lang w:val="x-none"/>
        </w:rPr>
      </w:pPr>
    </w:p>
    <w:bookmarkEnd w:id="28"/>
    <w:p w14:paraId="338C80D8" w14:textId="77777777" w:rsidR="00EB0309" w:rsidRPr="0008398A" w:rsidRDefault="00EB0309" w:rsidP="00504D51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lang w:val="x-none"/>
        </w:rPr>
      </w:pPr>
    </w:p>
    <w:p w14:paraId="3037AD12" w14:textId="77777777" w:rsidR="00EB0309" w:rsidRPr="0008398A" w:rsidRDefault="007735B8" w:rsidP="00EB0309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ind w:left="284" w:hanging="426"/>
        <w:jc w:val="both"/>
        <w:rPr>
          <w:rFonts w:ascii="Calibri" w:hAnsi="Calibri" w:cs="Calibri"/>
          <w:lang w:val="x-none"/>
        </w:rPr>
      </w:pPr>
      <w:r w:rsidRPr="0008398A">
        <w:rPr>
          <w:rFonts w:ascii="Calibri" w:hAnsi="Calibri" w:cs="Calibri"/>
          <w:lang w:val="x-none"/>
        </w:rPr>
        <w:t>di essere a conoscenza e di accettare che, con la sottoscrizione, si attestano e confermano tutte le dichiarazioni richieste ai numeri che precedono, salvo espressa indicazione contraria che andrà allegata per iscritto.</w:t>
      </w:r>
    </w:p>
    <w:p w14:paraId="62F753C5" w14:textId="77777777" w:rsidR="00EB0309" w:rsidRPr="0008398A" w:rsidRDefault="00EB0309" w:rsidP="00EB0309">
      <w:pPr>
        <w:widowControl w:val="0"/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lang w:val="x-none"/>
        </w:rPr>
      </w:pPr>
    </w:p>
    <w:p w14:paraId="45558A4D" w14:textId="77777777" w:rsidR="00995D36" w:rsidRDefault="00995D36" w:rsidP="00EB0309">
      <w:pPr>
        <w:widowControl w:val="0"/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lang w:val="x-none"/>
        </w:rPr>
      </w:pPr>
    </w:p>
    <w:p w14:paraId="7DA78EBA" w14:textId="77777777" w:rsidR="00563313" w:rsidRDefault="00563313" w:rsidP="00EB0309">
      <w:pPr>
        <w:widowControl w:val="0"/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lang w:val="x-none"/>
        </w:rPr>
      </w:pPr>
    </w:p>
    <w:p w14:paraId="201B5ED9" w14:textId="77777777" w:rsidR="00563313" w:rsidRDefault="00563313" w:rsidP="00EB0309">
      <w:pPr>
        <w:widowControl w:val="0"/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lang w:val="x-none"/>
        </w:rPr>
      </w:pPr>
    </w:p>
    <w:p w14:paraId="55126640" w14:textId="77777777" w:rsidR="00F64866" w:rsidRDefault="00F64866" w:rsidP="00F64866">
      <w:pPr>
        <w:widowControl w:val="0"/>
        <w:autoSpaceDE w:val="0"/>
        <w:ind w:left="360"/>
        <w:jc w:val="center"/>
        <w:rPr>
          <w:rFonts w:ascii="Calibri" w:hAnsi="Calibri" w:cs="Calibri"/>
          <w:b/>
          <w:bCs/>
        </w:rPr>
      </w:pPr>
      <w:r w:rsidRPr="00796C38">
        <w:rPr>
          <w:rFonts w:ascii="Calibri" w:hAnsi="Calibri" w:cs="Calibri"/>
          <w:b/>
          <w:bCs/>
        </w:rPr>
        <w:t>DICHIAR</w:t>
      </w:r>
      <w:r>
        <w:rPr>
          <w:rFonts w:ascii="Calibri" w:hAnsi="Calibri" w:cs="Calibri"/>
          <w:b/>
          <w:bCs/>
        </w:rPr>
        <w:t>A INOLTRE</w:t>
      </w:r>
    </w:p>
    <w:p w14:paraId="3DE980AA" w14:textId="77777777" w:rsidR="00F64866" w:rsidRPr="00796C38" w:rsidRDefault="00F64866" w:rsidP="00F64866">
      <w:pPr>
        <w:widowControl w:val="0"/>
        <w:autoSpaceDE w:val="0"/>
        <w:ind w:left="360"/>
        <w:jc w:val="center"/>
        <w:rPr>
          <w:rFonts w:ascii="Calibri" w:hAnsi="Calibri" w:cs="Calibri"/>
          <w:b/>
          <w:bCs/>
        </w:rPr>
      </w:pPr>
    </w:p>
    <w:p w14:paraId="41F9C450" w14:textId="77777777" w:rsidR="00563313" w:rsidRPr="00563313" w:rsidRDefault="00563313" w:rsidP="00563313">
      <w:pPr>
        <w:numPr>
          <w:ilvl w:val="0"/>
          <w:numId w:val="42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lang w:eastAsia="it-IT"/>
        </w:rPr>
      </w:pPr>
      <w:r w:rsidRPr="00563313">
        <w:rPr>
          <w:rFonts w:ascii="Calibri" w:hAnsi="Calibri" w:cs="Calibri"/>
          <w:lang w:eastAsia="it-IT"/>
        </w:rPr>
        <w:t>di essere a conoscenza che l’Azienda, nel caso che il soggetto selezionato positivamente, a seguito degli eventuali accertamenti d’ufficio, non abbia i requisiti di legge, provvede a reclutare come membro dell’ATS il concorrente che segue in graduatoria con risarcimento dei danni eventualmente subiti;</w:t>
      </w:r>
    </w:p>
    <w:p w14:paraId="25ED00A3" w14:textId="77777777" w:rsidR="00563313" w:rsidRPr="00563313" w:rsidRDefault="00563313" w:rsidP="00563313">
      <w:pPr>
        <w:numPr>
          <w:ilvl w:val="0"/>
          <w:numId w:val="42"/>
        </w:numPr>
        <w:contextualSpacing/>
        <w:jc w:val="both"/>
        <w:rPr>
          <w:rFonts w:ascii="Calibri" w:hAnsi="Calibri" w:cs="Calibri"/>
          <w:lang w:eastAsia="it-IT"/>
        </w:rPr>
      </w:pPr>
      <w:r w:rsidRPr="00563313">
        <w:rPr>
          <w:rFonts w:ascii="Calibri" w:hAnsi="Calibri" w:cs="Calibri"/>
          <w:lang w:eastAsia="it-IT"/>
        </w:rPr>
        <w:t>di impegnarsi, in caso di valutazione positiva e di selezione per il partenariato, a sottoscrivere apposita ATS;</w:t>
      </w:r>
    </w:p>
    <w:p w14:paraId="103E4350" w14:textId="77777777" w:rsidR="00563313" w:rsidRPr="00563313" w:rsidRDefault="00563313" w:rsidP="00563313">
      <w:pPr>
        <w:numPr>
          <w:ilvl w:val="0"/>
          <w:numId w:val="42"/>
        </w:numPr>
        <w:contextualSpacing/>
        <w:jc w:val="both"/>
        <w:rPr>
          <w:rFonts w:ascii="Calibri" w:hAnsi="Calibri" w:cs="Calibri"/>
          <w:lang w:eastAsia="it-IT"/>
        </w:rPr>
      </w:pPr>
      <w:r w:rsidRPr="00563313">
        <w:rPr>
          <w:rFonts w:ascii="Calibri" w:hAnsi="Calibri" w:cs="Calibri"/>
          <w:lang w:eastAsia="it-IT"/>
        </w:rPr>
        <w:t>di garantire per tutta la durata del progetto (massimo 3</w:t>
      </w:r>
      <w:r>
        <w:rPr>
          <w:rFonts w:ascii="Calibri" w:hAnsi="Calibri" w:cs="Calibri"/>
          <w:lang w:eastAsia="it-IT"/>
        </w:rPr>
        <w:t>6</w:t>
      </w:r>
      <w:r w:rsidRPr="00563313">
        <w:rPr>
          <w:rFonts w:ascii="Calibri" w:hAnsi="Calibri" w:cs="Calibri"/>
          <w:lang w:eastAsia="it-IT"/>
        </w:rPr>
        <w:t xml:space="preserve"> mesi), lo svolgimento delle attività così come progettate, favorendo il pieno raccordo tra istituzioni pubbliche, enti, imprese e famiglie dei destinatari;</w:t>
      </w:r>
    </w:p>
    <w:p w14:paraId="3FA8FC39" w14:textId="77777777" w:rsidR="00563313" w:rsidRPr="00563313" w:rsidRDefault="00563313" w:rsidP="00563313">
      <w:pPr>
        <w:numPr>
          <w:ilvl w:val="0"/>
          <w:numId w:val="42"/>
        </w:numPr>
        <w:contextualSpacing/>
        <w:jc w:val="both"/>
        <w:rPr>
          <w:rFonts w:ascii="Calibri" w:hAnsi="Calibri" w:cs="Calibri"/>
          <w:lang w:eastAsia="it-IT"/>
        </w:rPr>
      </w:pPr>
      <w:r w:rsidRPr="00563313">
        <w:rPr>
          <w:rFonts w:ascii="Calibri" w:hAnsi="Calibri" w:cs="Calibri"/>
          <w:lang w:eastAsia="it-IT"/>
        </w:rPr>
        <w:t>di concorrere alla realizzazione e al funzionamento del Centro Territoriale di Inclusione;</w:t>
      </w:r>
    </w:p>
    <w:p w14:paraId="50E0FE55" w14:textId="77777777" w:rsidR="00563313" w:rsidRPr="00563313" w:rsidRDefault="00563313" w:rsidP="00563313">
      <w:pPr>
        <w:numPr>
          <w:ilvl w:val="0"/>
          <w:numId w:val="42"/>
        </w:numPr>
        <w:contextualSpacing/>
        <w:jc w:val="both"/>
        <w:rPr>
          <w:rFonts w:ascii="Calibri" w:hAnsi="Calibri" w:cs="Calibri"/>
          <w:lang w:eastAsia="it-IT"/>
        </w:rPr>
      </w:pPr>
      <w:r w:rsidRPr="00563313">
        <w:rPr>
          <w:rFonts w:ascii="Calibri" w:hAnsi="Calibri" w:cs="Calibri"/>
          <w:lang w:eastAsia="it-IT"/>
        </w:rPr>
        <w:t>di rispettare il piano di comunicazione;</w:t>
      </w:r>
    </w:p>
    <w:p w14:paraId="6289E4BC" w14:textId="75EDC5AA" w:rsidR="00563313" w:rsidRDefault="00563313" w:rsidP="00563313">
      <w:pPr>
        <w:numPr>
          <w:ilvl w:val="0"/>
          <w:numId w:val="42"/>
        </w:numPr>
        <w:contextualSpacing/>
        <w:jc w:val="both"/>
        <w:rPr>
          <w:rFonts w:ascii="Calibri" w:hAnsi="Calibri" w:cs="Calibri"/>
          <w:lang w:eastAsia="it-IT"/>
        </w:rPr>
      </w:pPr>
      <w:r w:rsidRPr="00563313">
        <w:rPr>
          <w:rFonts w:ascii="Calibri" w:hAnsi="Calibri" w:cs="Calibri"/>
          <w:lang w:eastAsia="it-IT"/>
        </w:rPr>
        <w:t>di assicurare le operazioni di monitoraggio finanziario, fisico e procedurale dei progetti, nonché la rendicontazione attraverso l’implementazione dell’apposito Sistema Unico di Monitoraggio Regionale e la quantificazione degli indicatori definiti dal PR Campania FSE</w:t>
      </w:r>
      <w:r w:rsidR="00F64866">
        <w:rPr>
          <w:rFonts w:ascii="Calibri" w:hAnsi="Calibri" w:cs="Calibri"/>
          <w:lang w:eastAsia="it-IT"/>
        </w:rPr>
        <w:t>+</w:t>
      </w:r>
      <w:r w:rsidRPr="00563313">
        <w:rPr>
          <w:rFonts w:ascii="Calibri" w:hAnsi="Calibri" w:cs="Calibri"/>
          <w:lang w:eastAsia="it-IT"/>
        </w:rPr>
        <w:t xml:space="preserve"> 20</w:t>
      </w:r>
      <w:r w:rsidR="00F64866">
        <w:rPr>
          <w:rFonts w:ascii="Calibri" w:hAnsi="Calibri" w:cs="Calibri"/>
          <w:lang w:eastAsia="it-IT"/>
        </w:rPr>
        <w:t>21</w:t>
      </w:r>
      <w:r w:rsidRPr="00563313">
        <w:rPr>
          <w:rFonts w:ascii="Calibri" w:hAnsi="Calibri" w:cs="Calibri"/>
          <w:lang w:eastAsia="it-IT"/>
        </w:rPr>
        <w:t>-202</w:t>
      </w:r>
      <w:r w:rsidR="00F64866">
        <w:rPr>
          <w:rFonts w:ascii="Calibri" w:hAnsi="Calibri" w:cs="Calibri"/>
          <w:lang w:eastAsia="it-IT"/>
        </w:rPr>
        <w:t>7</w:t>
      </w:r>
      <w:r w:rsidRPr="00563313">
        <w:rPr>
          <w:rFonts w:ascii="Calibri" w:hAnsi="Calibri" w:cs="Calibri"/>
          <w:lang w:eastAsia="it-IT"/>
        </w:rPr>
        <w:t>, secondo le modalità e la tempistica che saranno indicate nell’</w:t>
      </w:r>
      <w:r w:rsidR="00F64866">
        <w:rPr>
          <w:rFonts w:ascii="Calibri" w:hAnsi="Calibri" w:cs="Calibri"/>
          <w:lang w:eastAsia="it-IT"/>
        </w:rPr>
        <w:t>A</w:t>
      </w:r>
      <w:r w:rsidRPr="00563313">
        <w:rPr>
          <w:rFonts w:ascii="Calibri" w:hAnsi="Calibri" w:cs="Calibri"/>
          <w:lang w:eastAsia="it-IT"/>
        </w:rPr>
        <w:t>tto di concessione</w:t>
      </w:r>
      <w:r w:rsidR="009A7C43">
        <w:rPr>
          <w:rFonts w:ascii="Calibri" w:hAnsi="Calibri" w:cs="Calibri"/>
          <w:lang w:eastAsia="it-IT"/>
        </w:rPr>
        <w:t>;</w:t>
      </w:r>
    </w:p>
    <w:p w14:paraId="474B9ED7" w14:textId="76EECEBE" w:rsidR="009A7C43" w:rsidRDefault="009A7C43" w:rsidP="00563313">
      <w:pPr>
        <w:numPr>
          <w:ilvl w:val="0"/>
          <w:numId w:val="42"/>
        </w:numPr>
        <w:contextualSpacing/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>di</w:t>
      </w:r>
      <w:r w:rsidRPr="009A7C43">
        <w:rPr>
          <w:rFonts w:ascii="Calibri" w:hAnsi="Calibri" w:cs="Calibri"/>
          <w:lang w:eastAsia="it-IT"/>
        </w:rPr>
        <w:t xml:space="preserve"> adempiere agli obblighi previsti dal </w:t>
      </w:r>
      <w:proofErr w:type="spellStart"/>
      <w:r w:rsidRPr="009A7C43">
        <w:rPr>
          <w:rFonts w:ascii="Calibri" w:hAnsi="Calibri" w:cs="Calibri"/>
          <w:lang w:eastAsia="it-IT"/>
        </w:rPr>
        <w:t>D.Lgs.</w:t>
      </w:r>
      <w:proofErr w:type="spellEnd"/>
      <w:r w:rsidRPr="009A7C43">
        <w:rPr>
          <w:rFonts w:ascii="Calibri" w:hAnsi="Calibri" w:cs="Calibri"/>
          <w:lang w:eastAsia="it-IT"/>
        </w:rPr>
        <w:t xml:space="preserve"> 39/2014 che ha dato attuazione alla direttiva comunitaria 93/2011 finalizzata a contrastare gli abusi e lo sfruttamento sessuale dei minori</w:t>
      </w:r>
      <w:r>
        <w:rPr>
          <w:rFonts w:ascii="Calibri" w:hAnsi="Calibri" w:cs="Calibri"/>
          <w:lang w:eastAsia="it-IT"/>
        </w:rPr>
        <w:t>;</w:t>
      </w:r>
    </w:p>
    <w:p w14:paraId="013C86A2" w14:textId="51442D29" w:rsidR="009A7C43" w:rsidRPr="00563313" w:rsidRDefault="009A7C43" w:rsidP="00563313">
      <w:pPr>
        <w:numPr>
          <w:ilvl w:val="0"/>
          <w:numId w:val="42"/>
        </w:numPr>
        <w:contextualSpacing/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>di</w:t>
      </w:r>
      <w:r w:rsidRPr="009A7C43">
        <w:rPr>
          <w:rFonts w:ascii="Calibri" w:hAnsi="Calibri" w:cs="Calibri"/>
          <w:lang w:eastAsia="it-IT"/>
        </w:rPr>
        <w:t xml:space="preserve"> assicurare, contestualmente alla sottoscrizione dell’ATS, il personale dipendente o incaricato, i volontari (ex Legge 266/1991), nonché le persone destinatarie delle attività oggetto del presente avviso, contro gli infortuni e le malattie connessi allo svolgimento delle attività stesse, nonché per la responsabilità civile verso i terzi, dove gli utenti presi in carico che partecipano al progetto vengono considerati terzi fra loro, esonerando l’Ambito Territoriale S01_3 da ogni responsabilità correlata a tali eventi</w:t>
      </w:r>
      <w:r>
        <w:rPr>
          <w:rFonts w:ascii="Calibri" w:hAnsi="Calibri" w:cs="Calibri"/>
          <w:lang w:eastAsia="it-IT"/>
        </w:rPr>
        <w:t>.</w:t>
      </w:r>
    </w:p>
    <w:p w14:paraId="5F18E2AD" w14:textId="77777777" w:rsidR="00563313" w:rsidRPr="00563313" w:rsidRDefault="00563313" w:rsidP="00EB0309">
      <w:pPr>
        <w:widowControl w:val="0"/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lang w:eastAsia="it-IT"/>
        </w:rPr>
      </w:pPr>
    </w:p>
    <w:p w14:paraId="58BCF3A4" w14:textId="77777777" w:rsidR="00563313" w:rsidRPr="00563313" w:rsidRDefault="00563313" w:rsidP="00EB0309">
      <w:pPr>
        <w:widowControl w:val="0"/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lang w:eastAsia="it-IT"/>
        </w:rPr>
      </w:pPr>
    </w:p>
    <w:p w14:paraId="63DBD0E3" w14:textId="77777777" w:rsidR="00563313" w:rsidRPr="00563313" w:rsidRDefault="00563313" w:rsidP="00EB0309">
      <w:pPr>
        <w:widowControl w:val="0"/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lang w:eastAsia="it-IT"/>
        </w:rPr>
      </w:pPr>
    </w:p>
    <w:p w14:paraId="02E98D67" w14:textId="77777777" w:rsidR="00563313" w:rsidRPr="00563313" w:rsidRDefault="00563313" w:rsidP="00EB0309">
      <w:pPr>
        <w:widowControl w:val="0"/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lang w:eastAsia="it-IT"/>
        </w:rPr>
      </w:pPr>
    </w:p>
    <w:p w14:paraId="54E26256" w14:textId="77777777" w:rsidR="00563313" w:rsidRPr="00563313" w:rsidRDefault="00563313" w:rsidP="00EB0309">
      <w:pPr>
        <w:widowControl w:val="0"/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lang w:eastAsia="it-IT"/>
        </w:rPr>
      </w:pPr>
    </w:p>
    <w:p w14:paraId="0BE366BF" w14:textId="77777777" w:rsidR="00563313" w:rsidRPr="0008398A" w:rsidRDefault="00563313" w:rsidP="00EB0309">
      <w:pPr>
        <w:widowControl w:val="0"/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lang w:val="x-none"/>
        </w:rPr>
      </w:pPr>
    </w:p>
    <w:p w14:paraId="2DE96E47" w14:textId="77777777" w:rsidR="007735B8" w:rsidRPr="0008398A" w:rsidRDefault="007735B8" w:rsidP="007735B8">
      <w:pPr>
        <w:widowControl w:val="0"/>
        <w:tabs>
          <w:tab w:val="decimal" w:pos="-1701"/>
          <w:tab w:val="left" w:pos="5940"/>
        </w:tabs>
        <w:jc w:val="right"/>
        <w:rPr>
          <w:rFonts w:ascii="Calibri" w:hAnsi="Calibri" w:cs="Calibri"/>
          <w:lang w:val="x-none"/>
        </w:rPr>
      </w:pPr>
      <w:r w:rsidRPr="0008398A">
        <w:rPr>
          <w:rFonts w:ascii="Calibri" w:hAnsi="Calibri" w:cs="Calibri"/>
          <w:lang w:val="x-none"/>
        </w:rPr>
        <w:t xml:space="preserve">DOCUMENTO FIRMATO DIGITALMENTE </w:t>
      </w:r>
    </w:p>
    <w:p w14:paraId="6F3858CE" w14:textId="77777777" w:rsidR="007735B8" w:rsidRPr="0008398A" w:rsidRDefault="007735B8" w:rsidP="007735B8">
      <w:pPr>
        <w:widowControl w:val="0"/>
        <w:tabs>
          <w:tab w:val="decimal" w:pos="-1701"/>
          <w:tab w:val="left" w:pos="5940"/>
        </w:tabs>
        <w:jc w:val="right"/>
        <w:rPr>
          <w:rFonts w:ascii="Calibri" w:hAnsi="Calibri" w:cs="Calibri"/>
          <w:lang w:val="x-none"/>
        </w:rPr>
      </w:pPr>
      <w:r w:rsidRPr="0008398A">
        <w:rPr>
          <w:rFonts w:ascii="Calibri" w:hAnsi="Calibri" w:cs="Calibri"/>
          <w:lang w:val="x-none"/>
        </w:rPr>
        <w:t xml:space="preserve">ai sensi del </w:t>
      </w:r>
      <w:proofErr w:type="spellStart"/>
      <w:r w:rsidRPr="0008398A">
        <w:rPr>
          <w:rFonts w:ascii="Calibri" w:hAnsi="Calibri" w:cs="Calibri"/>
          <w:lang w:val="x-none"/>
        </w:rPr>
        <w:t>D.</w:t>
      </w:r>
      <w:r w:rsidR="00E61217" w:rsidRPr="0008398A">
        <w:rPr>
          <w:rFonts w:ascii="Calibri" w:hAnsi="Calibri" w:cs="Calibri"/>
          <w:lang w:val="x-none"/>
        </w:rPr>
        <w:t>L</w:t>
      </w:r>
      <w:r w:rsidRPr="0008398A">
        <w:rPr>
          <w:rFonts w:ascii="Calibri" w:hAnsi="Calibri" w:cs="Calibri"/>
          <w:lang w:val="x-none"/>
        </w:rPr>
        <w:t>gs</w:t>
      </w:r>
      <w:proofErr w:type="spellEnd"/>
      <w:r w:rsidRPr="0008398A">
        <w:rPr>
          <w:rFonts w:ascii="Calibri" w:hAnsi="Calibri" w:cs="Calibri"/>
          <w:lang w:val="x-none"/>
        </w:rPr>
        <w:t xml:space="preserve"> 82/2005 (Codice dell’amministrazione digitale) </w:t>
      </w:r>
    </w:p>
    <w:p w14:paraId="5FB3CDD2" w14:textId="77777777" w:rsidR="0093413A" w:rsidRPr="0008398A" w:rsidRDefault="0093413A" w:rsidP="007735B8">
      <w:pPr>
        <w:widowControl w:val="0"/>
        <w:tabs>
          <w:tab w:val="decimal" w:pos="-1701"/>
          <w:tab w:val="right" w:pos="567"/>
        </w:tabs>
        <w:jc w:val="both"/>
        <w:rPr>
          <w:rFonts w:ascii="Calibri" w:hAnsi="Calibri" w:cs="Calibri"/>
          <w:lang w:val="x-none"/>
        </w:rPr>
      </w:pPr>
    </w:p>
    <w:p w14:paraId="0FEBDC37" w14:textId="77777777" w:rsidR="00F64866" w:rsidRPr="0094686B" w:rsidRDefault="00F64866" w:rsidP="00F64866">
      <w:pPr>
        <w:ind w:left="360"/>
        <w:contextualSpacing/>
        <w:jc w:val="both"/>
        <w:rPr>
          <w:rFonts w:ascii="Calibri" w:hAnsi="Calibri" w:cs="Calibri"/>
          <w:b/>
          <w:bCs/>
          <w:lang w:eastAsia="it-IT"/>
        </w:rPr>
      </w:pPr>
      <w:r w:rsidRPr="0094686B">
        <w:rPr>
          <w:rFonts w:ascii="Calibri" w:hAnsi="Calibri" w:cs="Calibri"/>
          <w:b/>
          <w:bCs/>
          <w:lang w:eastAsia="it-IT"/>
        </w:rPr>
        <w:t>Alla presente si allega:</w:t>
      </w:r>
    </w:p>
    <w:p w14:paraId="666BE52C" w14:textId="77777777" w:rsidR="00BE30B2" w:rsidRPr="0094686B" w:rsidRDefault="00BE30B2" w:rsidP="00F64866">
      <w:pPr>
        <w:ind w:left="360"/>
        <w:contextualSpacing/>
        <w:jc w:val="both"/>
        <w:rPr>
          <w:rFonts w:ascii="Calibri" w:hAnsi="Calibri" w:cs="Calibri"/>
          <w:b/>
          <w:bCs/>
          <w:lang w:eastAsia="it-IT"/>
        </w:rPr>
      </w:pPr>
    </w:p>
    <w:p w14:paraId="5443B5DB" w14:textId="77777777" w:rsidR="00F64866" w:rsidRPr="00F64866" w:rsidRDefault="00F64866" w:rsidP="00F64866">
      <w:pPr>
        <w:numPr>
          <w:ilvl w:val="0"/>
          <w:numId w:val="42"/>
        </w:numPr>
        <w:contextualSpacing/>
        <w:jc w:val="both"/>
        <w:rPr>
          <w:rFonts w:ascii="Calibri" w:hAnsi="Calibri" w:cs="Calibri"/>
          <w:lang w:eastAsia="it-IT"/>
        </w:rPr>
      </w:pPr>
      <w:r w:rsidRPr="00F64866">
        <w:rPr>
          <w:rFonts w:ascii="Calibri" w:hAnsi="Calibri" w:cs="Calibri"/>
          <w:lang w:eastAsia="it-IT"/>
        </w:rPr>
        <w:t xml:space="preserve">proposta progettuale inerente il ruolo del soggetto candidato all’interno del partenariato (format Mod </w:t>
      </w:r>
      <w:proofErr w:type="spellStart"/>
      <w:r w:rsidRPr="00F64866">
        <w:rPr>
          <w:rFonts w:ascii="Calibri" w:hAnsi="Calibri" w:cs="Calibri"/>
          <w:lang w:eastAsia="it-IT"/>
        </w:rPr>
        <w:t>All</w:t>
      </w:r>
      <w:proofErr w:type="spellEnd"/>
      <w:r w:rsidRPr="00F64866">
        <w:rPr>
          <w:rFonts w:ascii="Calibri" w:hAnsi="Calibri" w:cs="Calibri"/>
          <w:lang w:eastAsia="it-IT"/>
        </w:rPr>
        <w:t>. 2);</w:t>
      </w:r>
    </w:p>
    <w:p w14:paraId="44A4697A" w14:textId="77777777" w:rsidR="00F64866" w:rsidRPr="00F64866" w:rsidRDefault="00F64866" w:rsidP="00F64866">
      <w:pPr>
        <w:numPr>
          <w:ilvl w:val="0"/>
          <w:numId w:val="42"/>
        </w:numPr>
        <w:contextualSpacing/>
        <w:jc w:val="both"/>
        <w:rPr>
          <w:rFonts w:ascii="Calibri" w:hAnsi="Calibri" w:cs="Calibri"/>
          <w:lang w:eastAsia="it-IT"/>
        </w:rPr>
      </w:pPr>
      <w:r w:rsidRPr="00F64866">
        <w:rPr>
          <w:rFonts w:ascii="Calibri" w:hAnsi="Calibri" w:cs="Calibri"/>
          <w:lang w:eastAsia="it-IT"/>
        </w:rPr>
        <w:t>curriculum dell’</w:t>
      </w:r>
      <w:r w:rsidR="00BE30B2">
        <w:rPr>
          <w:rFonts w:ascii="Calibri" w:hAnsi="Calibri" w:cs="Calibri"/>
          <w:lang w:eastAsia="it-IT"/>
        </w:rPr>
        <w:t>A</w:t>
      </w:r>
      <w:r w:rsidRPr="00F64866">
        <w:rPr>
          <w:rFonts w:ascii="Calibri" w:hAnsi="Calibri" w:cs="Calibri"/>
          <w:lang w:eastAsia="it-IT"/>
        </w:rPr>
        <w:t>ssociazione timbrato e firmato dal legale rappresentante;</w:t>
      </w:r>
    </w:p>
    <w:p w14:paraId="726F3BC4" w14:textId="77777777" w:rsidR="00F64866" w:rsidRPr="00F64866" w:rsidRDefault="00BE30B2" w:rsidP="00F64866">
      <w:pPr>
        <w:numPr>
          <w:ilvl w:val="0"/>
          <w:numId w:val="42"/>
        </w:num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lang w:eastAsia="it-IT"/>
        </w:rPr>
        <w:t>S</w:t>
      </w:r>
      <w:r w:rsidR="00F64866" w:rsidRPr="00F64866">
        <w:rPr>
          <w:rFonts w:ascii="Calibri" w:hAnsi="Calibri" w:cs="Calibri"/>
          <w:lang w:eastAsia="it-IT"/>
        </w:rPr>
        <w:t xml:space="preserve">tatuto e </w:t>
      </w:r>
      <w:r>
        <w:rPr>
          <w:rFonts w:ascii="Calibri" w:hAnsi="Calibri" w:cs="Calibri"/>
          <w:lang w:eastAsia="it-IT"/>
        </w:rPr>
        <w:t>A</w:t>
      </w:r>
      <w:r w:rsidR="00F64866" w:rsidRPr="00F64866">
        <w:rPr>
          <w:rFonts w:ascii="Calibri" w:hAnsi="Calibri" w:cs="Calibri"/>
          <w:lang w:eastAsia="it-IT"/>
        </w:rPr>
        <w:t>tto costitutivo e in caso di trasformazioni o cambi di denominazione gli atti probatori</w:t>
      </w:r>
      <w:r w:rsidR="00F64866" w:rsidRPr="00F64866">
        <w:rPr>
          <w:rFonts w:ascii="Calibri" w:hAnsi="Calibri" w:cs="Calibri"/>
          <w:sz w:val="24"/>
          <w:szCs w:val="24"/>
        </w:rPr>
        <w:t>.</w:t>
      </w:r>
    </w:p>
    <w:p w14:paraId="3054D53A" w14:textId="77777777" w:rsidR="0093413A" w:rsidRDefault="0093413A" w:rsidP="007735B8">
      <w:pPr>
        <w:widowControl w:val="0"/>
        <w:tabs>
          <w:tab w:val="decimal" w:pos="-1701"/>
          <w:tab w:val="right" w:pos="567"/>
        </w:tabs>
        <w:jc w:val="both"/>
        <w:rPr>
          <w:rFonts w:ascii="Calibri" w:hAnsi="Calibri" w:cs="Calibri"/>
          <w:lang w:val="x-none"/>
        </w:rPr>
      </w:pPr>
    </w:p>
    <w:p w14:paraId="4184D1D6" w14:textId="77777777" w:rsidR="00BE30B2" w:rsidRPr="0008398A" w:rsidRDefault="00BE30B2" w:rsidP="007735B8">
      <w:pPr>
        <w:widowControl w:val="0"/>
        <w:tabs>
          <w:tab w:val="decimal" w:pos="-1701"/>
          <w:tab w:val="right" w:pos="567"/>
        </w:tabs>
        <w:jc w:val="both"/>
        <w:rPr>
          <w:rFonts w:ascii="Calibri" w:hAnsi="Calibri" w:cs="Calibri"/>
          <w:lang w:val="x-none"/>
        </w:rPr>
      </w:pPr>
    </w:p>
    <w:p w14:paraId="1F72C853" w14:textId="77777777" w:rsidR="001103A7" w:rsidRPr="0008398A" w:rsidRDefault="001103A7" w:rsidP="007735B8">
      <w:pPr>
        <w:widowControl w:val="0"/>
        <w:tabs>
          <w:tab w:val="decimal" w:pos="-1701"/>
          <w:tab w:val="right" w:pos="567"/>
        </w:tabs>
        <w:jc w:val="both"/>
        <w:rPr>
          <w:rFonts w:ascii="Calibri" w:hAnsi="Calibri" w:cs="Calibri"/>
          <w:lang w:val="x-none"/>
        </w:rPr>
      </w:pPr>
    </w:p>
    <w:p w14:paraId="117BD9DE" w14:textId="77777777" w:rsidR="007735B8" w:rsidRPr="0094686B" w:rsidRDefault="007735B8" w:rsidP="007735B8">
      <w:pPr>
        <w:widowControl w:val="0"/>
        <w:tabs>
          <w:tab w:val="decimal" w:pos="-1701"/>
          <w:tab w:val="right" w:pos="567"/>
        </w:tabs>
        <w:jc w:val="both"/>
        <w:rPr>
          <w:rFonts w:ascii="Calibri" w:hAnsi="Calibri" w:cs="Calibri"/>
          <w:b/>
          <w:bCs/>
          <w:lang w:val="x-none"/>
        </w:rPr>
      </w:pPr>
      <w:r w:rsidRPr="0094686B">
        <w:rPr>
          <w:rFonts w:ascii="Calibri" w:hAnsi="Calibri" w:cs="Calibri"/>
          <w:b/>
          <w:bCs/>
          <w:lang w:val="x-none"/>
        </w:rPr>
        <w:t xml:space="preserve">NOTA BENE a pena d'esclusione: </w:t>
      </w:r>
    </w:p>
    <w:p w14:paraId="5761D896" w14:textId="77777777" w:rsidR="007735B8" w:rsidRPr="001B4AA9" w:rsidRDefault="007735B8" w:rsidP="007735B8">
      <w:pPr>
        <w:widowControl w:val="0"/>
        <w:numPr>
          <w:ilvl w:val="0"/>
          <w:numId w:val="4"/>
        </w:numPr>
        <w:tabs>
          <w:tab w:val="decimal" w:pos="-1701"/>
        </w:tabs>
        <w:ind w:left="284" w:hanging="284"/>
        <w:jc w:val="both"/>
        <w:rPr>
          <w:rFonts w:ascii="Calibri" w:hAnsi="Calibri" w:cs="Calibri"/>
        </w:rPr>
      </w:pPr>
      <w:r w:rsidRPr="001B4AA9">
        <w:rPr>
          <w:rFonts w:ascii="Calibri" w:hAnsi="Calibri" w:cs="Calibri"/>
        </w:rPr>
        <w:t xml:space="preserve">Il presente documento dovrà essere compilato e firmato digitalmente </w:t>
      </w:r>
    </w:p>
    <w:p w14:paraId="5FBEE282" w14:textId="77777777" w:rsidR="007C39DD" w:rsidRDefault="007735B8" w:rsidP="00563313">
      <w:pPr>
        <w:widowControl w:val="0"/>
        <w:numPr>
          <w:ilvl w:val="0"/>
          <w:numId w:val="4"/>
        </w:numPr>
        <w:tabs>
          <w:tab w:val="decimal" w:pos="-1701"/>
        </w:tabs>
        <w:ind w:left="284" w:hanging="284"/>
        <w:jc w:val="both"/>
        <w:rPr>
          <w:rFonts w:ascii="Calibri" w:hAnsi="Calibri" w:cs="Calibri"/>
        </w:rPr>
      </w:pPr>
      <w:r w:rsidRPr="001B4AA9">
        <w:rPr>
          <w:rFonts w:ascii="Calibri" w:hAnsi="Calibri" w:cs="Calibri"/>
        </w:rPr>
        <w:t>nel caso in cui la firma sociale sia stabilita in maniera congiunta, la firma digitale del presente documento deve essere effettuata, da tutti i soggetti autorizzati</w:t>
      </w:r>
      <w:r w:rsidR="00563313">
        <w:rPr>
          <w:rFonts w:ascii="Calibri" w:hAnsi="Calibri" w:cs="Calibri"/>
        </w:rPr>
        <w:t>.</w:t>
      </w:r>
    </w:p>
    <w:sectPr w:rsidR="007C39DD" w:rsidSect="000B7A9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2269" w:right="1134" w:bottom="709" w:left="1134" w:header="284" w:footer="573" w:gutter="0"/>
      <w:pgNumType w:start="1" w:chapStyle="1" w:chapSep="e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97F3E" w14:textId="77777777" w:rsidR="006E6DF9" w:rsidRDefault="006E6DF9">
      <w:r>
        <w:separator/>
      </w:r>
    </w:p>
  </w:endnote>
  <w:endnote w:type="continuationSeparator" w:id="0">
    <w:p w14:paraId="39005DE7" w14:textId="77777777" w:rsidR="006E6DF9" w:rsidRDefault="006E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ylus BT">
    <w:altName w:val="Candara"/>
    <w:charset w:val="00"/>
    <w:family w:val="swiss"/>
    <w:pitch w:val="variable"/>
    <w:sig w:usb0="00000001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chitec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5EBC7" w14:textId="77777777" w:rsidR="00487EEE" w:rsidRDefault="00487E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9D061" w14:textId="77777777" w:rsidR="00B63C98" w:rsidRDefault="00B63C98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E13DE" w:rsidRPr="00DE13DE">
      <w:rPr>
        <w:noProof/>
        <w:lang w:val="it-IT"/>
      </w:rPr>
      <w:t>6</w:t>
    </w:r>
    <w:r>
      <w:fldChar w:fldCharType="end"/>
    </w:r>
  </w:p>
  <w:p w14:paraId="376BEAD6" w14:textId="77777777" w:rsidR="00B63C98" w:rsidRPr="00DA0626" w:rsidRDefault="00B63C98" w:rsidP="00DA0626">
    <w:pPr>
      <w:pStyle w:val="Pidipagina"/>
      <w:pBdr>
        <w:top w:val="single" w:sz="4" w:space="1" w:color="auto"/>
      </w:pBdr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69941" w14:textId="77777777" w:rsidR="00487EEE" w:rsidRDefault="00487E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F4D88" w14:textId="77777777" w:rsidR="006E6DF9" w:rsidRDefault="006E6DF9">
      <w:r>
        <w:separator/>
      </w:r>
    </w:p>
  </w:footnote>
  <w:footnote w:type="continuationSeparator" w:id="0">
    <w:p w14:paraId="1C86CB4A" w14:textId="77777777" w:rsidR="006E6DF9" w:rsidRDefault="006E6DF9">
      <w:r>
        <w:continuationSeparator/>
      </w:r>
    </w:p>
  </w:footnote>
  <w:footnote w:id="1">
    <w:p w14:paraId="5410C63E" w14:textId="77777777" w:rsidR="00B63C98" w:rsidRPr="0081672B" w:rsidRDefault="00B63C98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5F6A6E">
        <w:rPr>
          <w:rFonts w:ascii="Calibri" w:hAnsi="Calibri"/>
          <w:sz w:val="18"/>
          <w:szCs w:val="18"/>
          <w:lang w:val="it-IT"/>
        </w:rPr>
        <w:t>in tal caso, allegare copia della procura speciale.</w:t>
      </w:r>
    </w:p>
  </w:footnote>
  <w:footnote w:id="2">
    <w:p w14:paraId="22920926" w14:textId="77777777" w:rsidR="00B63C98" w:rsidRPr="002E28C8" w:rsidRDefault="00B63C98" w:rsidP="002E28C8">
      <w:pPr>
        <w:pStyle w:val="Testonotaapidipagina"/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16"/>
          <w:szCs w:val="16"/>
          <w:u w:val="single"/>
          <w:lang w:val="it-IT"/>
        </w:rPr>
      </w:pPr>
      <w:r w:rsidRPr="00E552C1">
        <w:rPr>
          <w:rStyle w:val="Caratteredellanota"/>
          <w:rFonts w:ascii="Times New Roman" w:hAnsi="Times New Roman"/>
          <w:sz w:val="16"/>
          <w:szCs w:val="16"/>
          <w:vertAlign w:val="baseline"/>
        </w:rPr>
        <w:footnoteRef/>
      </w:r>
      <w:r w:rsidRPr="00E552C1"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bookmarkStart w:id="7" w:name="_Hlk518658094"/>
      <w:r w:rsidRPr="00A916A5">
        <w:rPr>
          <w:rFonts w:ascii="Times New Roman" w:hAnsi="Times New Roman" w:cs="Times New Roman"/>
          <w:sz w:val="16"/>
          <w:szCs w:val="16"/>
          <w:u w:val="single"/>
          <w:lang w:val="it-IT"/>
        </w:rPr>
        <w:t xml:space="preserve">Ai sensi </w:t>
      </w:r>
      <w:r w:rsidR="001B0D4C" w:rsidRPr="00A916A5">
        <w:rPr>
          <w:rFonts w:ascii="Times New Roman" w:hAnsi="Times New Roman" w:cs="Times New Roman"/>
          <w:sz w:val="16"/>
          <w:szCs w:val="16"/>
          <w:u w:val="single"/>
          <w:lang w:val="it-IT"/>
        </w:rPr>
        <w:t>dell’art. 94 del Codice di cui al D. Lgs. 36/2023</w:t>
      </w:r>
      <w:r w:rsidR="002E28C8">
        <w:rPr>
          <w:rFonts w:ascii="Times New Roman" w:hAnsi="Times New Roman" w:cs="Times New Roman"/>
          <w:sz w:val="16"/>
          <w:szCs w:val="16"/>
          <w:u w:val="single"/>
          <w:lang w:val="it-IT"/>
        </w:rPr>
        <w:t xml:space="preserve"> </w:t>
      </w:r>
      <w:r w:rsidRPr="00A916A5">
        <w:rPr>
          <w:rFonts w:ascii="Times New Roman" w:hAnsi="Times New Roman" w:cs="Times New Roman"/>
          <w:sz w:val="16"/>
          <w:szCs w:val="16"/>
          <w:lang w:val="it-IT"/>
        </w:rPr>
        <w:t>o</w:t>
      </w:r>
      <w:proofErr w:type="spellStart"/>
      <w:r w:rsidRPr="00A916A5">
        <w:rPr>
          <w:rFonts w:ascii="Times New Roman" w:hAnsi="Times New Roman" w:cs="Times New Roman"/>
          <w:sz w:val="16"/>
          <w:szCs w:val="16"/>
        </w:rPr>
        <w:t>ltre</w:t>
      </w:r>
      <w:proofErr w:type="spellEnd"/>
      <w:r w:rsidRPr="00A916A5">
        <w:rPr>
          <w:rFonts w:ascii="Times New Roman" w:hAnsi="Times New Roman" w:cs="Times New Roman"/>
          <w:sz w:val="16"/>
          <w:szCs w:val="16"/>
        </w:rPr>
        <w:t xml:space="preserve"> ai direttori tecnici per ogni tipo di </w:t>
      </w:r>
      <w:r w:rsidR="0094686B">
        <w:rPr>
          <w:rFonts w:ascii="Times New Roman" w:hAnsi="Times New Roman" w:cs="Times New Roman"/>
          <w:sz w:val="16"/>
          <w:szCs w:val="16"/>
        </w:rPr>
        <w:t>ETS</w:t>
      </w:r>
      <w:r w:rsidRPr="00A916A5">
        <w:rPr>
          <w:rFonts w:ascii="Times New Roman" w:hAnsi="Times New Roman" w:cs="Times New Roman"/>
          <w:sz w:val="16"/>
          <w:szCs w:val="16"/>
        </w:rPr>
        <w:t>, vanno indicati: il titolare per le imprese individuali, tutti i soci per le società in nome collettivo, i soci accomandatari per le società in accomandita semplice; per gli altri tipi di società e i consorzi gli amministratori muniti di potere di rappresentanza, di direzione e controllo, il socio unico persona fisica ovvero il socio di maggioranza in caso di società con meno di quattro soci</w:t>
      </w:r>
      <w:r w:rsidRPr="00A916A5">
        <w:rPr>
          <w:rFonts w:ascii="Times New Roman" w:hAnsi="Times New Roman" w:cs="Times New Roman"/>
          <w:sz w:val="16"/>
          <w:szCs w:val="16"/>
          <w:lang w:val="it-IT"/>
        </w:rPr>
        <w:t>, se si tratta di altro tipo di società o consorzio</w:t>
      </w:r>
      <w:r w:rsidRPr="00A916A5">
        <w:rPr>
          <w:rFonts w:ascii="Times New Roman" w:hAnsi="Times New Roman" w:cs="Times New Roman"/>
          <w:sz w:val="16"/>
          <w:szCs w:val="16"/>
        </w:rPr>
        <w:t>.</w:t>
      </w:r>
    </w:p>
    <w:bookmarkEnd w:id="7"/>
  </w:footnote>
  <w:footnote w:id="3">
    <w:p w14:paraId="5775BB5D" w14:textId="77777777" w:rsidR="00B63C98" w:rsidRDefault="00B63C98" w:rsidP="007735B8">
      <w:pPr>
        <w:pStyle w:val="Testonotaapidipagina"/>
        <w:tabs>
          <w:tab w:val="left" w:pos="142"/>
        </w:tabs>
        <w:ind w:left="284" w:hanging="284"/>
        <w:jc w:val="both"/>
      </w:pPr>
      <w:r w:rsidRPr="00A916A5">
        <w:rPr>
          <w:rStyle w:val="Caratteredellanota"/>
          <w:rFonts w:ascii="Times New Roman" w:hAnsi="Times New Roman"/>
          <w:sz w:val="16"/>
          <w:szCs w:val="16"/>
          <w:vertAlign w:val="baseline"/>
        </w:rPr>
        <w:footnoteRef/>
      </w:r>
      <w:r w:rsidRPr="00A916A5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A916A5">
        <w:rPr>
          <w:rFonts w:ascii="Times New Roman" w:hAnsi="Times New Roman" w:cs="Times New Roman"/>
          <w:sz w:val="16"/>
          <w:szCs w:val="16"/>
        </w:rPr>
        <w:tab/>
        <w:t>Elencare le persone fisiche che avevano potere di rappresentanza, di direzione e controllo e i direttori tecnici</w:t>
      </w:r>
      <w:r w:rsidRPr="00A916A5">
        <w:rPr>
          <w:rFonts w:ascii="Times New Roman" w:hAnsi="Times New Roman" w:cs="Times New Roman"/>
          <w:sz w:val="16"/>
          <w:szCs w:val="16"/>
          <w:lang w:val="it-IT"/>
        </w:rPr>
        <w:t xml:space="preserve"> nell’anno antecedente la data di pubblicazione del</w:t>
      </w:r>
      <w:r w:rsidR="00C61E4B">
        <w:rPr>
          <w:rFonts w:ascii="Times New Roman" w:hAnsi="Times New Roman" w:cs="Times New Roman"/>
          <w:sz w:val="16"/>
          <w:szCs w:val="16"/>
          <w:lang w:val="it-IT"/>
        </w:rPr>
        <w:t>l’Avviso</w:t>
      </w:r>
      <w:r w:rsidRPr="00A916A5">
        <w:rPr>
          <w:rFonts w:ascii="Times New Roman" w:hAnsi="Times New Roman" w:cs="Times New Roman"/>
          <w:sz w:val="16"/>
          <w:szCs w:val="16"/>
        </w:rPr>
        <w:t>.</w:t>
      </w:r>
    </w:p>
  </w:footnote>
  <w:footnote w:id="4">
    <w:p w14:paraId="5AA1C057" w14:textId="77777777" w:rsidR="00B63C98" w:rsidRDefault="00B63C98" w:rsidP="00EE0EEE">
      <w:pPr>
        <w:pStyle w:val="Testonotaapidipagina"/>
        <w:ind w:left="284" w:hanging="284"/>
        <w:jc w:val="both"/>
      </w:pPr>
      <w:r w:rsidRPr="00E552C1">
        <w:rPr>
          <w:rStyle w:val="Caratteredellanota"/>
          <w:rFonts w:ascii="Times New Roman" w:hAnsi="Times New Roman"/>
          <w:sz w:val="16"/>
          <w:szCs w:val="16"/>
          <w:vertAlign w:val="baseline"/>
        </w:rPr>
        <w:footnoteRef/>
      </w:r>
      <w:r w:rsidRPr="00E552C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E552C1">
        <w:rPr>
          <w:rFonts w:ascii="Times New Roman" w:hAnsi="Times New Roman" w:cs="Times New Roman"/>
          <w:sz w:val="16"/>
          <w:szCs w:val="16"/>
        </w:rPr>
        <w:t>La dichiarazione segue le stesse regole indicate nella precedente nota.</w:t>
      </w:r>
    </w:p>
  </w:footnote>
  <w:footnote w:id="5">
    <w:p w14:paraId="0A5CB67B" w14:textId="77777777" w:rsidR="00B63C98" w:rsidRDefault="00B63C98" w:rsidP="00EE0EEE">
      <w:pPr>
        <w:pStyle w:val="Testonotaapidipagina"/>
        <w:ind w:left="284" w:hanging="284"/>
        <w:jc w:val="both"/>
      </w:pPr>
      <w:r w:rsidRPr="00E552C1">
        <w:rPr>
          <w:rStyle w:val="Caratteredellanota"/>
          <w:rFonts w:ascii="Times New Roman" w:hAnsi="Times New Roman"/>
          <w:sz w:val="16"/>
          <w:szCs w:val="16"/>
          <w:vertAlign w:val="baseline"/>
        </w:rPr>
        <w:footnoteRef/>
      </w:r>
      <w:r w:rsidRPr="00E552C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E552C1">
        <w:rPr>
          <w:rFonts w:ascii="Times New Roman" w:hAnsi="Times New Roman" w:cs="Times New Roman"/>
          <w:sz w:val="16"/>
          <w:szCs w:val="16"/>
        </w:rPr>
        <w:t>La dichiarazione segue le stesse regole indicate nella precedente nota.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68738" w14:textId="77777777" w:rsidR="00487EEE" w:rsidRDefault="00487E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D6598" w14:textId="2AB05FE6" w:rsidR="00F74CE1" w:rsidRDefault="00A47CF2" w:rsidP="009769A7">
    <w:pPr>
      <w:pStyle w:val="Intestazione"/>
      <w:jc w:val="right"/>
      <w:rPr>
        <w:rFonts w:ascii="Arial" w:hAnsi="Arial" w:cs="Arial"/>
        <w:sz w:val="12"/>
        <w:szCs w:val="12"/>
        <w:lang w:val="it-IT"/>
      </w:rPr>
    </w:pPr>
    <w:r w:rsidRPr="00797213">
      <w:rPr>
        <w:noProof/>
      </w:rPr>
      <w:drawing>
        <wp:anchor distT="0" distB="0" distL="114300" distR="114300" simplePos="0" relativeHeight="251659264" behindDoc="0" locked="0" layoutInCell="1" allowOverlap="1" wp14:anchorId="4B5BCFD3" wp14:editId="1C40A04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4404360" cy="800475"/>
          <wp:effectExtent l="0" t="0" r="0" b="0"/>
          <wp:wrapNone/>
          <wp:docPr id="538997423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2188" cy="81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2B2D">
      <w:rPr>
        <w:noProof/>
      </w:rPr>
      <w:drawing>
        <wp:anchor distT="0" distB="0" distL="114300" distR="114300" simplePos="0" relativeHeight="251660288" behindDoc="1" locked="0" layoutInCell="1" allowOverlap="1" wp14:anchorId="7650A5D7" wp14:editId="0EF72D35">
          <wp:simplePos x="0" y="0"/>
          <wp:positionH relativeFrom="margin">
            <wp:posOffset>4712335</wp:posOffset>
          </wp:positionH>
          <wp:positionV relativeFrom="paragraph">
            <wp:posOffset>128905</wp:posOffset>
          </wp:positionV>
          <wp:extent cx="1550356" cy="601980"/>
          <wp:effectExtent l="0" t="0" r="0" b="7620"/>
          <wp:wrapNone/>
          <wp:docPr id="70903240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238" cy="604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F47A4" w14:textId="77777777" w:rsidR="00F74CE1" w:rsidRDefault="00F74CE1" w:rsidP="009769A7">
    <w:pPr>
      <w:pStyle w:val="Intestazione"/>
      <w:jc w:val="right"/>
      <w:rPr>
        <w:rFonts w:ascii="Arial" w:hAnsi="Arial" w:cs="Arial"/>
        <w:sz w:val="12"/>
        <w:szCs w:val="12"/>
        <w:lang w:val="it-IT"/>
      </w:rPr>
    </w:pPr>
  </w:p>
  <w:p w14:paraId="4C1C4D19" w14:textId="77777777" w:rsidR="00F74CE1" w:rsidRDefault="00F74CE1" w:rsidP="009769A7">
    <w:pPr>
      <w:pStyle w:val="Intestazione"/>
      <w:jc w:val="right"/>
      <w:rPr>
        <w:rFonts w:ascii="Arial" w:hAnsi="Arial" w:cs="Arial"/>
        <w:sz w:val="12"/>
        <w:szCs w:val="12"/>
        <w:lang w:val="it-IT"/>
      </w:rPr>
    </w:pPr>
  </w:p>
  <w:p w14:paraId="74C68ED9" w14:textId="77777777" w:rsidR="00F74CE1" w:rsidRDefault="00F74CE1" w:rsidP="009769A7">
    <w:pPr>
      <w:pStyle w:val="Intestazione"/>
      <w:jc w:val="right"/>
      <w:rPr>
        <w:rFonts w:ascii="Arial" w:hAnsi="Arial" w:cs="Arial"/>
        <w:sz w:val="12"/>
        <w:szCs w:val="12"/>
        <w:lang w:val="it-IT"/>
      </w:rPr>
    </w:pPr>
  </w:p>
  <w:p w14:paraId="006301B6" w14:textId="77777777" w:rsidR="00F74CE1" w:rsidRDefault="00F74CE1" w:rsidP="009769A7">
    <w:pPr>
      <w:pStyle w:val="Intestazione"/>
      <w:jc w:val="right"/>
      <w:rPr>
        <w:rFonts w:ascii="Arial" w:hAnsi="Arial" w:cs="Arial"/>
        <w:sz w:val="12"/>
        <w:szCs w:val="12"/>
        <w:lang w:val="it-IT"/>
      </w:rPr>
    </w:pPr>
  </w:p>
  <w:p w14:paraId="714565BA" w14:textId="77777777" w:rsidR="00F74CE1" w:rsidRDefault="00F74CE1" w:rsidP="009769A7">
    <w:pPr>
      <w:pStyle w:val="Intestazione"/>
      <w:jc w:val="right"/>
      <w:rPr>
        <w:rFonts w:ascii="Arial" w:hAnsi="Arial" w:cs="Arial"/>
        <w:sz w:val="12"/>
        <w:szCs w:val="12"/>
        <w:lang w:val="it-IT"/>
      </w:rPr>
    </w:pPr>
  </w:p>
  <w:p w14:paraId="0E5C7CC6" w14:textId="77777777" w:rsidR="00F74CE1" w:rsidRDefault="00F74CE1" w:rsidP="009769A7">
    <w:pPr>
      <w:pStyle w:val="Intestazione"/>
      <w:jc w:val="right"/>
      <w:rPr>
        <w:rFonts w:ascii="Arial" w:hAnsi="Arial" w:cs="Arial"/>
        <w:sz w:val="12"/>
        <w:szCs w:val="12"/>
        <w:lang w:val="it-IT"/>
      </w:rPr>
    </w:pPr>
  </w:p>
  <w:p w14:paraId="7DF4B1F5" w14:textId="77777777" w:rsidR="000B7A9A" w:rsidRDefault="000B7A9A" w:rsidP="009769A7">
    <w:pPr>
      <w:pStyle w:val="Intestazione"/>
      <w:jc w:val="right"/>
      <w:rPr>
        <w:rFonts w:ascii="Calibri" w:hAnsi="Calibri" w:cs="Calibri"/>
        <w:b/>
        <w:bCs/>
        <w:i/>
        <w:iCs/>
        <w:lang w:val="it-IT"/>
      </w:rPr>
    </w:pPr>
  </w:p>
  <w:p w14:paraId="0D2B5E85" w14:textId="0E4935C9" w:rsidR="00F74CE1" w:rsidRPr="00F74CE1" w:rsidRDefault="00F74CE1" w:rsidP="009769A7">
    <w:pPr>
      <w:pStyle w:val="Intestazione"/>
      <w:jc w:val="right"/>
      <w:rPr>
        <w:rFonts w:ascii="Calibri" w:hAnsi="Calibri" w:cs="Calibri"/>
        <w:b/>
        <w:bCs/>
        <w:i/>
        <w:iCs/>
        <w:lang w:val="it-IT"/>
      </w:rPr>
    </w:pPr>
    <w:r w:rsidRPr="00F74CE1">
      <w:rPr>
        <w:rFonts w:ascii="Calibri" w:hAnsi="Calibri" w:cs="Calibri"/>
        <w:b/>
        <w:bCs/>
        <w:i/>
        <w:iCs/>
        <w:lang w:val="it-IT"/>
      </w:rPr>
      <w:t xml:space="preserve">Allegato </w:t>
    </w:r>
    <w:r w:rsidR="00487EEE">
      <w:rPr>
        <w:rFonts w:ascii="Calibri" w:hAnsi="Calibri" w:cs="Calibri"/>
        <w:b/>
        <w:bCs/>
        <w:i/>
        <w:iCs/>
        <w:lang w:val="it-IT"/>
      </w:rPr>
      <w:t>1</w:t>
    </w:r>
  </w:p>
  <w:p w14:paraId="53D5DCB2" w14:textId="77777777" w:rsidR="00F74CE1" w:rsidRDefault="00F74CE1" w:rsidP="009769A7">
    <w:pPr>
      <w:pStyle w:val="Intestazione"/>
      <w:jc w:val="right"/>
      <w:rPr>
        <w:rFonts w:ascii="Arial" w:hAnsi="Arial" w:cs="Arial"/>
        <w:sz w:val="12"/>
        <w:szCs w:val="12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4C7FA" w14:textId="77777777" w:rsidR="00487EEE" w:rsidRDefault="00487E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Intestazione10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"/>
      <w:lvlJc w:val="left"/>
      <w:pPr>
        <w:tabs>
          <w:tab w:val="num" w:pos="714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"/>
      <w:lvlJc w:val="left"/>
      <w:pPr>
        <w:tabs>
          <w:tab w:val="num" w:pos="714"/>
        </w:tabs>
        <w:ind w:left="717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E36A1AAC"/>
    <w:name w:val="WW8Num8"/>
    <w:lvl w:ilvl="0">
      <w:start w:val="1"/>
      <w:numFmt w:val="bullet"/>
      <w:lvlText w:val="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>
      <w:numFmt w:val="bullet"/>
      <w:lvlText w:val="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"/>
      <w:lvlJc w:val="left"/>
      <w:pPr>
        <w:tabs>
          <w:tab w:val="num" w:pos="714"/>
        </w:tabs>
        <w:ind w:left="717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463250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bCs w:val="0"/>
        <w:i w:val="0"/>
        <w:iCs w:val="0"/>
        <w:color w:val="auto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5C023662"/>
    <w:name w:val="WW8Num12"/>
    <w:lvl w:ilvl="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/>
        <w:color w:val="auto"/>
      </w:r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 w15:restartNumberingAfterBreak="0">
    <w:nsid w:val="0000000C"/>
    <w:multiLevelType w:val="singleLevel"/>
    <w:tmpl w:val="4AFC103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12" w15:restartNumberingAfterBreak="0">
    <w:nsid w:val="0000000D"/>
    <w:multiLevelType w:val="singleLevel"/>
    <w:tmpl w:val="A5F639D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13" w15:restartNumberingAfterBreak="0">
    <w:nsid w:val="0000000E"/>
    <w:multiLevelType w:val="singleLevel"/>
    <w:tmpl w:val="0000000E"/>
    <w:name w:val="WW8Num18"/>
    <w:lvl w:ilvl="0">
      <w:start w:val="1"/>
      <w:numFmt w:val="bullet"/>
      <w:lvlText w:val="⁪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14" w15:restartNumberingAfterBreak="0">
    <w:nsid w:val="0000000F"/>
    <w:multiLevelType w:val="multilevel"/>
    <w:tmpl w:val="51F0F2E4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sz w:val="16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6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16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16"/>
      </w:rPr>
    </w:lvl>
  </w:abstractNum>
  <w:abstractNum w:abstractNumId="15" w15:restartNumberingAfterBreak="0">
    <w:nsid w:val="00000010"/>
    <w:multiLevelType w:val="singleLevel"/>
    <w:tmpl w:val="00000010"/>
    <w:name w:val="WW8Num20"/>
    <w:lvl w:ilvl="0">
      <w:start w:val="1"/>
      <w:numFmt w:val="bullet"/>
      <w:lvlText w:val="⁪"/>
      <w:lvlJc w:val="left"/>
      <w:pPr>
        <w:tabs>
          <w:tab w:val="num" w:pos="717"/>
        </w:tabs>
        <w:ind w:left="717" w:hanging="360"/>
      </w:pPr>
      <w:rPr>
        <w:rFonts w:ascii="Times New Roman" w:hAnsi="Times New Roman"/>
        <w:sz w:val="16"/>
      </w:rPr>
    </w:lvl>
  </w:abstractNum>
  <w:abstractNum w:abstractNumId="16" w15:restartNumberingAfterBreak="0">
    <w:nsid w:val="015417D1"/>
    <w:multiLevelType w:val="hybridMultilevel"/>
    <w:tmpl w:val="3BF46B84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50B2699"/>
    <w:multiLevelType w:val="hybridMultilevel"/>
    <w:tmpl w:val="D638DD2C"/>
    <w:name w:val="WW8Num6522"/>
    <w:lvl w:ilvl="0" w:tplc="23A26DD6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355D37"/>
    <w:multiLevelType w:val="hybridMultilevel"/>
    <w:tmpl w:val="A232FC62"/>
    <w:name w:val="WW8Num652222"/>
    <w:lvl w:ilvl="0" w:tplc="E27C4D1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43F12"/>
    <w:multiLevelType w:val="hybridMultilevel"/>
    <w:tmpl w:val="8EDE6858"/>
    <w:lvl w:ilvl="0" w:tplc="29248E68">
      <w:start w:val="1"/>
      <w:numFmt w:val="decimal"/>
      <w:lvlText w:val="%1)"/>
      <w:lvlJc w:val="left"/>
      <w:pPr>
        <w:ind w:left="720" w:hanging="360"/>
      </w:pPr>
      <w:rPr>
        <w:rFonts w:cs="Tahom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A668B7"/>
    <w:multiLevelType w:val="hybridMultilevel"/>
    <w:tmpl w:val="9912EFCA"/>
    <w:lvl w:ilvl="0" w:tplc="E0106134">
      <w:start w:val="1"/>
      <w:numFmt w:val="decimal"/>
      <w:lvlText w:val="%1)"/>
      <w:lvlJc w:val="left"/>
      <w:pPr>
        <w:ind w:left="720" w:hanging="360"/>
      </w:pPr>
      <w:rPr>
        <w:rFonts w:cs="Tahoma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16751C"/>
    <w:multiLevelType w:val="hybridMultilevel"/>
    <w:tmpl w:val="FCAC19E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5CE3128"/>
    <w:multiLevelType w:val="hybridMultilevel"/>
    <w:tmpl w:val="696CDEF8"/>
    <w:lvl w:ilvl="0" w:tplc="0DAE08B4">
      <w:start w:val="9"/>
      <w:numFmt w:val="decimal"/>
      <w:lvlText w:val="%1)"/>
      <w:lvlJc w:val="left"/>
      <w:pPr>
        <w:ind w:left="1571" w:hanging="360"/>
      </w:pPr>
      <w:rPr>
        <w:rFonts w:cs="Tahoma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C53B31"/>
    <w:multiLevelType w:val="hybridMultilevel"/>
    <w:tmpl w:val="25D6FBEE"/>
    <w:lvl w:ilvl="0" w:tplc="14E890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FA185C"/>
    <w:multiLevelType w:val="hybridMultilevel"/>
    <w:tmpl w:val="3FB42EAC"/>
    <w:lvl w:ilvl="0" w:tplc="FFFFFFFF">
      <w:start w:val="1"/>
      <w:numFmt w:val="lowerLetter"/>
      <w:lvlText w:val="%1)"/>
      <w:lvlJc w:val="left"/>
      <w:pPr>
        <w:ind w:left="1146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1F0C494F"/>
    <w:multiLevelType w:val="hybridMultilevel"/>
    <w:tmpl w:val="534C14FA"/>
    <w:lvl w:ilvl="0" w:tplc="1158B53A">
      <w:start w:val="8"/>
      <w:numFmt w:val="decimal"/>
      <w:lvlText w:val="%1)"/>
      <w:lvlJc w:val="left"/>
      <w:pPr>
        <w:ind w:left="1571" w:hanging="360"/>
      </w:pPr>
      <w:rPr>
        <w:rFonts w:cs="Tahoma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5F5EA6"/>
    <w:multiLevelType w:val="hybridMultilevel"/>
    <w:tmpl w:val="807444A8"/>
    <w:lvl w:ilvl="0" w:tplc="0DAE08B4">
      <w:start w:val="9"/>
      <w:numFmt w:val="decimal"/>
      <w:lvlText w:val="%1)"/>
      <w:lvlJc w:val="left"/>
      <w:pPr>
        <w:ind w:left="1855" w:hanging="360"/>
      </w:pPr>
      <w:rPr>
        <w:rFonts w:cs="Tahoma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32B50E3"/>
    <w:multiLevelType w:val="hybridMultilevel"/>
    <w:tmpl w:val="77685E4C"/>
    <w:lvl w:ilvl="0" w:tplc="04100011">
      <w:start w:val="1"/>
      <w:numFmt w:val="decimal"/>
      <w:lvlText w:val="%1)"/>
      <w:lvlJc w:val="left"/>
      <w:pPr>
        <w:ind w:left="157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23A82F78"/>
    <w:multiLevelType w:val="hybridMultilevel"/>
    <w:tmpl w:val="B9881BD2"/>
    <w:name w:val="WW8Num65222"/>
    <w:lvl w:ilvl="0" w:tplc="E27C4D1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9E4550"/>
    <w:multiLevelType w:val="hybridMultilevel"/>
    <w:tmpl w:val="A682552E"/>
    <w:name w:val="WW8Num652"/>
    <w:lvl w:ilvl="0" w:tplc="1BFACEF6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EF7E5E"/>
    <w:multiLevelType w:val="hybridMultilevel"/>
    <w:tmpl w:val="4A506A6A"/>
    <w:name w:val="WW8Num6522222"/>
    <w:lvl w:ilvl="0" w:tplc="E27C4D1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106140"/>
    <w:multiLevelType w:val="hybridMultilevel"/>
    <w:tmpl w:val="936AD008"/>
    <w:lvl w:ilvl="0" w:tplc="D65E6A26">
      <w:start w:val="1"/>
      <w:numFmt w:val="decimal"/>
      <w:lvlText w:val="%1.1)"/>
      <w:lvlJc w:val="left"/>
      <w:pPr>
        <w:ind w:left="157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2B9E0BCF"/>
    <w:multiLevelType w:val="hybridMultilevel"/>
    <w:tmpl w:val="7F84911E"/>
    <w:name w:val="WW8Num112"/>
    <w:lvl w:ilvl="0" w:tplc="A20E6B0E">
      <w:start w:val="1"/>
      <w:numFmt w:val="bullet"/>
      <w:lvlText w:val="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994764"/>
    <w:multiLevelType w:val="hybridMultilevel"/>
    <w:tmpl w:val="B60EB4CC"/>
    <w:lvl w:ilvl="0" w:tplc="04100017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31635F26"/>
    <w:multiLevelType w:val="hybridMultilevel"/>
    <w:tmpl w:val="8B0E4474"/>
    <w:lvl w:ilvl="0" w:tplc="04100017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358D2777"/>
    <w:multiLevelType w:val="hybridMultilevel"/>
    <w:tmpl w:val="B60EB4CC"/>
    <w:lvl w:ilvl="0" w:tplc="04100017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35F11B34"/>
    <w:multiLevelType w:val="hybridMultilevel"/>
    <w:tmpl w:val="8B0E4474"/>
    <w:lvl w:ilvl="0" w:tplc="04100017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3EC84672"/>
    <w:multiLevelType w:val="multilevel"/>
    <w:tmpl w:val="5FA0D1C8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  <w:b/>
        <w:u w:val="none"/>
      </w:rPr>
    </w:lvl>
    <w:lvl w:ilvl="1">
      <w:start w:val="1"/>
      <w:numFmt w:val="decimal"/>
      <w:lvlText w:val="%1.%2)"/>
      <w:lvlJc w:val="left"/>
      <w:pPr>
        <w:ind w:left="810" w:hanging="450"/>
      </w:pPr>
      <w:rPr>
        <w:rFonts w:hint="default"/>
        <w:b w:val="0"/>
        <w:u w:val="none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/>
        <w:u w:val="none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/>
        <w:u w:val="none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/>
        <w:u w:val="none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/>
        <w:u w:val="none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/>
        <w:u w:val="none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/>
        <w:u w:val="none"/>
      </w:rPr>
    </w:lvl>
  </w:abstractNum>
  <w:abstractNum w:abstractNumId="38" w15:restartNumberingAfterBreak="0">
    <w:nsid w:val="41D83792"/>
    <w:multiLevelType w:val="hybridMultilevel"/>
    <w:tmpl w:val="2194B232"/>
    <w:lvl w:ilvl="0" w:tplc="0DAE08B4">
      <w:start w:val="9"/>
      <w:numFmt w:val="decimal"/>
      <w:lvlText w:val="%1)"/>
      <w:lvlJc w:val="left"/>
      <w:pPr>
        <w:ind w:left="1621" w:hanging="360"/>
      </w:pPr>
      <w:rPr>
        <w:rFonts w:cs="Tahoma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9" w15:restartNumberingAfterBreak="0">
    <w:nsid w:val="44721321"/>
    <w:multiLevelType w:val="hybridMultilevel"/>
    <w:tmpl w:val="13922F94"/>
    <w:lvl w:ilvl="0" w:tplc="29248E68">
      <w:start w:val="1"/>
      <w:numFmt w:val="decimal"/>
      <w:lvlText w:val="%1)"/>
      <w:lvlJc w:val="left"/>
      <w:pPr>
        <w:ind w:left="720" w:hanging="360"/>
      </w:pPr>
      <w:rPr>
        <w:rFonts w:cs="Tahom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CD5C18"/>
    <w:multiLevelType w:val="hybridMultilevel"/>
    <w:tmpl w:val="6E9CC6FC"/>
    <w:lvl w:ilvl="0" w:tplc="AAECC162">
      <w:start w:val="9"/>
      <w:numFmt w:val="decimal"/>
      <w:lvlText w:val="%1)"/>
      <w:lvlJc w:val="left"/>
      <w:pPr>
        <w:ind w:left="1571" w:hanging="360"/>
      </w:pPr>
      <w:rPr>
        <w:rFonts w:cs="Tahoma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A920F9"/>
    <w:multiLevelType w:val="hybridMultilevel"/>
    <w:tmpl w:val="6E44B6EA"/>
    <w:lvl w:ilvl="0" w:tplc="42A2C38A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C410CC2"/>
    <w:multiLevelType w:val="hybridMultilevel"/>
    <w:tmpl w:val="5E74F60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F1F2806"/>
    <w:multiLevelType w:val="hybridMultilevel"/>
    <w:tmpl w:val="75BADD8C"/>
    <w:lvl w:ilvl="0" w:tplc="6BA86914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FB16F2"/>
    <w:multiLevelType w:val="hybridMultilevel"/>
    <w:tmpl w:val="074EB362"/>
    <w:lvl w:ilvl="0" w:tplc="0DAE08B4">
      <w:start w:val="9"/>
      <w:numFmt w:val="decimal"/>
      <w:lvlText w:val="%1)"/>
      <w:lvlJc w:val="left"/>
      <w:pPr>
        <w:ind w:left="1911" w:hanging="360"/>
      </w:pPr>
      <w:rPr>
        <w:rFonts w:cs="Tahoma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5" w15:restartNumberingAfterBreak="0">
    <w:nsid w:val="52415104"/>
    <w:multiLevelType w:val="hybridMultilevel"/>
    <w:tmpl w:val="85720C5A"/>
    <w:lvl w:ilvl="0" w:tplc="29248E68">
      <w:start w:val="1"/>
      <w:numFmt w:val="decimal"/>
      <w:lvlText w:val="%1)"/>
      <w:lvlJc w:val="left"/>
      <w:pPr>
        <w:ind w:left="720" w:hanging="360"/>
      </w:pPr>
      <w:rPr>
        <w:rFonts w:cs="Tahom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016EEA"/>
    <w:multiLevelType w:val="hybridMultilevel"/>
    <w:tmpl w:val="696CDEF8"/>
    <w:lvl w:ilvl="0" w:tplc="0DAE08B4">
      <w:start w:val="9"/>
      <w:numFmt w:val="decimal"/>
      <w:lvlText w:val="%1)"/>
      <w:lvlJc w:val="left"/>
      <w:pPr>
        <w:ind w:left="1571" w:hanging="360"/>
      </w:pPr>
      <w:rPr>
        <w:rFonts w:cs="Tahoma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5F145E"/>
    <w:multiLevelType w:val="hybridMultilevel"/>
    <w:tmpl w:val="0464C9EE"/>
    <w:lvl w:ilvl="0" w:tplc="0410000F">
      <w:start w:val="1"/>
      <w:numFmt w:val="decimal"/>
      <w:lvlText w:val="%1."/>
      <w:lvlJc w:val="left"/>
      <w:pPr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8" w15:restartNumberingAfterBreak="0">
    <w:nsid w:val="55685166"/>
    <w:multiLevelType w:val="hybridMultilevel"/>
    <w:tmpl w:val="3FB42EAC"/>
    <w:lvl w:ilvl="0" w:tplc="FFFFFFFF">
      <w:start w:val="1"/>
      <w:numFmt w:val="lowerLetter"/>
      <w:lvlText w:val="%1)"/>
      <w:lvlJc w:val="left"/>
      <w:pPr>
        <w:ind w:left="1146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5663495C"/>
    <w:multiLevelType w:val="hybridMultilevel"/>
    <w:tmpl w:val="3FB42EAC"/>
    <w:lvl w:ilvl="0" w:tplc="D03E9938">
      <w:start w:val="1"/>
      <w:numFmt w:val="lowerLetter"/>
      <w:lvlText w:val="%1)"/>
      <w:lvlJc w:val="left"/>
      <w:pPr>
        <w:ind w:left="1146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588E024A"/>
    <w:multiLevelType w:val="hybridMultilevel"/>
    <w:tmpl w:val="EEB43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E745422"/>
    <w:multiLevelType w:val="hybridMultilevel"/>
    <w:tmpl w:val="EA14BB44"/>
    <w:name w:val="WW8Num42"/>
    <w:lvl w:ilvl="0" w:tplc="91D28FA2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F256809"/>
    <w:multiLevelType w:val="hybridMultilevel"/>
    <w:tmpl w:val="E4C03144"/>
    <w:name w:val="WW8Num122"/>
    <w:lvl w:ilvl="0" w:tplc="BFFCD97A">
      <w:start w:val="1"/>
      <w:numFmt w:val="bullet"/>
      <w:lvlText w:val="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2CE4ADA"/>
    <w:multiLevelType w:val="hybridMultilevel"/>
    <w:tmpl w:val="86D63216"/>
    <w:lvl w:ilvl="0" w:tplc="0DAE08B4">
      <w:start w:val="9"/>
      <w:numFmt w:val="decimal"/>
      <w:lvlText w:val="%1)"/>
      <w:lvlJc w:val="left"/>
      <w:pPr>
        <w:ind w:left="1571" w:hanging="360"/>
      </w:pPr>
      <w:rPr>
        <w:rFonts w:cs="Tahoma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1D5F85"/>
    <w:multiLevelType w:val="hybridMultilevel"/>
    <w:tmpl w:val="9912EFCA"/>
    <w:lvl w:ilvl="0" w:tplc="FFFFFFFF">
      <w:start w:val="1"/>
      <w:numFmt w:val="decimal"/>
      <w:lvlText w:val="%1)"/>
      <w:lvlJc w:val="left"/>
      <w:pPr>
        <w:ind w:left="360" w:hanging="360"/>
      </w:pPr>
      <w:rPr>
        <w:rFonts w:cs="Tahoma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02D4C2F"/>
    <w:multiLevelType w:val="hybridMultilevel"/>
    <w:tmpl w:val="CF488FFA"/>
    <w:name w:val="WW8Num113"/>
    <w:lvl w:ilvl="0" w:tplc="0B0C2AA2">
      <w:start w:val="1"/>
      <w:numFmt w:val="bullet"/>
      <w:lvlText w:val="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3737A4"/>
    <w:multiLevelType w:val="hybridMultilevel"/>
    <w:tmpl w:val="77685E4C"/>
    <w:lvl w:ilvl="0" w:tplc="04100011">
      <w:start w:val="1"/>
      <w:numFmt w:val="decimal"/>
      <w:lvlText w:val="%1)"/>
      <w:lvlJc w:val="left"/>
      <w:pPr>
        <w:ind w:left="157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 w15:restartNumberingAfterBreak="0">
    <w:nsid w:val="73984F51"/>
    <w:multiLevelType w:val="multilevel"/>
    <w:tmpl w:val="6F324046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  <w:b/>
        <w:u w:val="none"/>
      </w:rPr>
    </w:lvl>
    <w:lvl w:ilvl="1">
      <w:start w:val="4"/>
      <w:numFmt w:val="decimal"/>
      <w:lvlText w:val="%1.%2)"/>
      <w:lvlJc w:val="left"/>
      <w:pPr>
        <w:ind w:left="810" w:hanging="450"/>
      </w:pPr>
      <w:rPr>
        <w:rFonts w:hint="default"/>
        <w:b w:val="0"/>
        <w:u w:val="none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/>
        <w:u w:val="none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/>
        <w:u w:val="none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/>
        <w:u w:val="none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/>
        <w:u w:val="none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/>
        <w:u w:val="none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/>
        <w:u w:val="none"/>
      </w:rPr>
    </w:lvl>
  </w:abstractNum>
  <w:abstractNum w:abstractNumId="58" w15:restartNumberingAfterBreak="0">
    <w:nsid w:val="748B4BEF"/>
    <w:multiLevelType w:val="hybridMultilevel"/>
    <w:tmpl w:val="356AABEC"/>
    <w:lvl w:ilvl="0" w:tplc="FFFFFFFF">
      <w:start w:val="8"/>
      <w:numFmt w:val="decimal"/>
      <w:lvlText w:val="%1)"/>
      <w:lvlJc w:val="left"/>
      <w:pPr>
        <w:ind w:left="360" w:hanging="360"/>
      </w:pPr>
      <w:rPr>
        <w:rFonts w:cs="Tahoma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29" w:hanging="360"/>
      </w:pPr>
    </w:lvl>
    <w:lvl w:ilvl="2" w:tplc="FFFFFFFF" w:tentative="1">
      <w:start w:val="1"/>
      <w:numFmt w:val="lowerRoman"/>
      <w:lvlText w:val="%3."/>
      <w:lvlJc w:val="right"/>
      <w:pPr>
        <w:ind w:left="949" w:hanging="180"/>
      </w:pPr>
    </w:lvl>
    <w:lvl w:ilvl="3" w:tplc="FFFFFFFF" w:tentative="1">
      <w:start w:val="1"/>
      <w:numFmt w:val="decimal"/>
      <w:lvlText w:val="%4."/>
      <w:lvlJc w:val="left"/>
      <w:pPr>
        <w:ind w:left="1669" w:hanging="360"/>
      </w:pPr>
    </w:lvl>
    <w:lvl w:ilvl="4" w:tplc="FFFFFFFF" w:tentative="1">
      <w:start w:val="1"/>
      <w:numFmt w:val="lowerLetter"/>
      <w:lvlText w:val="%5."/>
      <w:lvlJc w:val="left"/>
      <w:pPr>
        <w:ind w:left="2389" w:hanging="360"/>
      </w:pPr>
    </w:lvl>
    <w:lvl w:ilvl="5" w:tplc="FFFFFFFF" w:tentative="1">
      <w:start w:val="1"/>
      <w:numFmt w:val="lowerRoman"/>
      <w:lvlText w:val="%6."/>
      <w:lvlJc w:val="right"/>
      <w:pPr>
        <w:ind w:left="3109" w:hanging="180"/>
      </w:pPr>
    </w:lvl>
    <w:lvl w:ilvl="6" w:tplc="FFFFFFFF" w:tentative="1">
      <w:start w:val="1"/>
      <w:numFmt w:val="decimal"/>
      <w:lvlText w:val="%7."/>
      <w:lvlJc w:val="left"/>
      <w:pPr>
        <w:ind w:left="3829" w:hanging="360"/>
      </w:pPr>
    </w:lvl>
    <w:lvl w:ilvl="7" w:tplc="FFFFFFFF" w:tentative="1">
      <w:start w:val="1"/>
      <w:numFmt w:val="lowerLetter"/>
      <w:lvlText w:val="%8."/>
      <w:lvlJc w:val="left"/>
      <w:pPr>
        <w:ind w:left="4549" w:hanging="360"/>
      </w:pPr>
    </w:lvl>
    <w:lvl w:ilvl="8" w:tplc="FFFFFFFF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9" w15:restartNumberingAfterBreak="0">
    <w:nsid w:val="75C66B6A"/>
    <w:multiLevelType w:val="hybridMultilevel"/>
    <w:tmpl w:val="FDB6CA36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76BE3AB0"/>
    <w:multiLevelType w:val="hybridMultilevel"/>
    <w:tmpl w:val="BE0ED65C"/>
    <w:lvl w:ilvl="0" w:tplc="0DAE08B4">
      <w:start w:val="9"/>
      <w:numFmt w:val="decimal"/>
      <w:lvlText w:val="%1)"/>
      <w:lvlJc w:val="left"/>
      <w:pPr>
        <w:ind w:left="1571" w:hanging="360"/>
      </w:pPr>
      <w:rPr>
        <w:rFonts w:cs="Tahoma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5651F3"/>
    <w:multiLevelType w:val="hybridMultilevel"/>
    <w:tmpl w:val="356AABEC"/>
    <w:lvl w:ilvl="0" w:tplc="1158B53A">
      <w:start w:val="8"/>
      <w:numFmt w:val="decimal"/>
      <w:lvlText w:val="%1)"/>
      <w:lvlJc w:val="left"/>
      <w:pPr>
        <w:ind w:left="1571" w:hanging="360"/>
      </w:pPr>
      <w:rPr>
        <w:rFonts w:cs="Tahoma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8E6187"/>
    <w:multiLevelType w:val="hybridMultilevel"/>
    <w:tmpl w:val="B0CAB5FA"/>
    <w:lvl w:ilvl="0" w:tplc="23781DE2">
      <w:start w:val="3"/>
      <w:numFmt w:val="bullet"/>
      <w:lvlText w:val="-"/>
      <w:lvlJc w:val="left"/>
      <w:pPr>
        <w:ind w:left="362" w:hanging="360"/>
      </w:pPr>
      <w:rPr>
        <w:rFonts w:ascii="Calibri" w:eastAsia="Times New Roman" w:hAnsi="Calibri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63" w15:restartNumberingAfterBreak="0">
    <w:nsid w:val="7D381624"/>
    <w:multiLevelType w:val="hybridMultilevel"/>
    <w:tmpl w:val="B59E09D0"/>
    <w:lvl w:ilvl="0" w:tplc="C180D2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F5C3FE5"/>
    <w:multiLevelType w:val="hybridMultilevel"/>
    <w:tmpl w:val="ECA65EA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034851">
    <w:abstractNumId w:val="0"/>
  </w:num>
  <w:num w:numId="2" w16cid:durableId="750541327">
    <w:abstractNumId w:val="1"/>
  </w:num>
  <w:num w:numId="3" w16cid:durableId="800272326">
    <w:abstractNumId w:val="50"/>
  </w:num>
  <w:num w:numId="4" w16cid:durableId="2036077589">
    <w:abstractNumId w:val="63"/>
  </w:num>
  <w:num w:numId="5" w16cid:durableId="757824521">
    <w:abstractNumId w:val="17"/>
  </w:num>
  <w:num w:numId="6" w16cid:durableId="755244286">
    <w:abstractNumId w:val="64"/>
  </w:num>
  <w:num w:numId="7" w16cid:durableId="1676032158">
    <w:abstractNumId w:val="20"/>
  </w:num>
  <w:num w:numId="8" w16cid:durableId="1119570344">
    <w:abstractNumId w:val="37"/>
  </w:num>
  <w:num w:numId="9" w16cid:durableId="2131778153">
    <w:abstractNumId w:val="57"/>
  </w:num>
  <w:num w:numId="10" w16cid:durableId="748624290">
    <w:abstractNumId w:val="21"/>
  </w:num>
  <w:num w:numId="11" w16cid:durableId="461844734">
    <w:abstractNumId w:val="19"/>
  </w:num>
  <w:num w:numId="12" w16cid:durableId="712920851">
    <w:abstractNumId w:val="39"/>
  </w:num>
  <w:num w:numId="13" w16cid:durableId="1195339687">
    <w:abstractNumId w:val="36"/>
  </w:num>
  <w:num w:numId="14" w16cid:durableId="742263919">
    <w:abstractNumId w:val="31"/>
  </w:num>
  <w:num w:numId="15" w16cid:durableId="996769339">
    <w:abstractNumId w:val="27"/>
  </w:num>
  <w:num w:numId="16" w16cid:durableId="1668091669">
    <w:abstractNumId w:val="56"/>
  </w:num>
  <w:num w:numId="17" w16cid:durableId="1090463835">
    <w:abstractNumId w:val="45"/>
  </w:num>
  <w:num w:numId="18" w16cid:durableId="1690988335">
    <w:abstractNumId w:val="40"/>
  </w:num>
  <w:num w:numId="19" w16cid:durableId="449252008">
    <w:abstractNumId w:val="38"/>
  </w:num>
  <w:num w:numId="20" w16cid:durableId="172887324">
    <w:abstractNumId w:val="44"/>
  </w:num>
  <w:num w:numId="21" w16cid:durableId="474570832">
    <w:abstractNumId w:val="53"/>
  </w:num>
  <w:num w:numId="22" w16cid:durableId="661347450">
    <w:abstractNumId w:val="60"/>
  </w:num>
  <w:num w:numId="23" w16cid:durableId="1862283428">
    <w:abstractNumId w:val="26"/>
  </w:num>
  <w:num w:numId="24" w16cid:durableId="904995022">
    <w:abstractNumId w:val="46"/>
  </w:num>
  <w:num w:numId="25" w16cid:durableId="1147940265">
    <w:abstractNumId w:val="22"/>
  </w:num>
  <w:num w:numId="26" w16cid:durableId="1757439710">
    <w:abstractNumId w:val="61"/>
  </w:num>
  <w:num w:numId="27" w16cid:durableId="648171519">
    <w:abstractNumId w:val="34"/>
  </w:num>
  <w:num w:numId="28" w16cid:durableId="746075636">
    <w:abstractNumId w:val="59"/>
  </w:num>
  <w:num w:numId="29" w16cid:durableId="2137554675">
    <w:abstractNumId w:val="23"/>
  </w:num>
  <w:num w:numId="30" w16cid:durableId="2022735280">
    <w:abstractNumId w:val="49"/>
  </w:num>
  <w:num w:numId="31" w16cid:durableId="587538353">
    <w:abstractNumId w:val="16"/>
  </w:num>
  <w:num w:numId="32" w16cid:durableId="70741722">
    <w:abstractNumId w:val="33"/>
  </w:num>
  <w:num w:numId="33" w16cid:durableId="3869416">
    <w:abstractNumId w:val="35"/>
  </w:num>
  <w:num w:numId="34" w16cid:durableId="451292286">
    <w:abstractNumId w:val="43"/>
  </w:num>
  <w:num w:numId="35" w16cid:durableId="111366860">
    <w:abstractNumId w:val="25"/>
  </w:num>
  <w:num w:numId="36" w16cid:durableId="509561757">
    <w:abstractNumId w:val="54"/>
  </w:num>
  <w:num w:numId="37" w16cid:durableId="448161271">
    <w:abstractNumId w:val="48"/>
  </w:num>
  <w:num w:numId="38" w16cid:durableId="1907491740">
    <w:abstractNumId w:val="24"/>
  </w:num>
  <w:num w:numId="39" w16cid:durableId="418143315">
    <w:abstractNumId w:val="58"/>
  </w:num>
  <w:num w:numId="40" w16cid:durableId="495539415">
    <w:abstractNumId w:val="42"/>
  </w:num>
  <w:num w:numId="41" w16cid:durableId="1993290611">
    <w:abstractNumId w:val="62"/>
  </w:num>
  <w:num w:numId="42" w16cid:durableId="1882590243">
    <w:abstractNumId w:val="41"/>
  </w:num>
  <w:num w:numId="43" w16cid:durableId="1360935528">
    <w:abstractNumId w:val="4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283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44"/>
    <w:rsid w:val="00001D60"/>
    <w:rsid w:val="00002585"/>
    <w:rsid w:val="00003C84"/>
    <w:rsid w:val="0000439C"/>
    <w:rsid w:val="00007A63"/>
    <w:rsid w:val="000116C9"/>
    <w:rsid w:val="000121C3"/>
    <w:rsid w:val="000122CC"/>
    <w:rsid w:val="00015167"/>
    <w:rsid w:val="000161B1"/>
    <w:rsid w:val="00021571"/>
    <w:rsid w:val="0002303E"/>
    <w:rsid w:val="000244C8"/>
    <w:rsid w:val="00030E60"/>
    <w:rsid w:val="00031BE0"/>
    <w:rsid w:val="00031EA9"/>
    <w:rsid w:val="000334C3"/>
    <w:rsid w:val="00034F7F"/>
    <w:rsid w:val="00036D21"/>
    <w:rsid w:val="00036F4C"/>
    <w:rsid w:val="000375FF"/>
    <w:rsid w:val="000414E2"/>
    <w:rsid w:val="000417C4"/>
    <w:rsid w:val="0004344E"/>
    <w:rsid w:val="00046FE6"/>
    <w:rsid w:val="00050EED"/>
    <w:rsid w:val="00052B45"/>
    <w:rsid w:val="0005355C"/>
    <w:rsid w:val="000537F8"/>
    <w:rsid w:val="00056227"/>
    <w:rsid w:val="000605CE"/>
    <w:rsid w:val="00061059"/>
    <w:rsid w:val="00062CAA"/>
    <w:rsid w:val="00063F28"/>
    <w:rsid w:val="00066B02"/>
    <w:rsid w:val="0007029E"/>
    <w:rsid w:val="00070D7B"/>
    <w:rsid w:val="000710EF"/>
    <w:rsid w:val="00073FBE"/>
    <w:rsid w:val="00081C59"/>
    <w:rsid w:val="000821D3"/>
    <w:rsid w:val="0008276C"/>
    <w:rsid w:val="00083191"/>
    <w:rsid w:val="0008398A"/>
    <w:rsid w:val="000845B2"/>
    <w:rsid w:val="00086CCA"/>
    <w:rsid w:val="00091FB4"/>
    <w:rsid w:val="000939EA"/>
    <w:rsid w:val="0009431F"/>
    <w:rsid w:val="00094666"/>
    <w:rsid w:val="000952C0"/>
    <w:rsid w:val="000971A4"/>
    <w:rsid w:val="000A2912"/>
    <w:rsid w:val="000A2B42"/>
    <w:rsid w:val="000A3183"/>
    <w:rsid w:val="000A4969"/>
    <w:rsid w:val="000A54A6"/>
    <w:rsid w:val="000A6FAF"/>
    <w:rsid w:val="000B2703"/>
    <w:rsid w:val="000B50D3"/>
    <w:rsid w:val="000B7A9A"/>
    <w:rsid w:val="000B7B15"/>
    <w:rsid w:val="000B7FD3"/>
    <w:rsid w:val="000C08A5"/>
    <w:rsid w:val="000C4F7F"/>
    <w:rsid w:val="000D0699"/>
    <w:rsid w:val="000D60CE"/>
    <w:rsid w:val="000E0379"/>
    <w:rsid w:val="000E1DEA"/>
    <w:rsid w:val="000E21C9"/>
    <w:rsid w:val="000E5378"/>
    <w:rsid w:val="000E5ED2"/>
    <w:rsid w:val="000F330D"/>
    <w:rsid w:val="000F7272"/>
    <w:rsid w:val="00100E9C"/>
    <w:rsid w:val="001024FB"/>
    <w:rsid w:val="00102D42"/>
    <w:rsid w:val="00106BC3"/>
    <w:rsid w:val="00107D0B"/>
    <w:rsid w:val="00107D52"/>
    <w:rsid w:val="001103A7"/>
    <w:rsid w:val="00110FF7"/>
    <w:rsid w:val="00111407"/>
    <w:rsid w:val="00112253"/>
    <w:rsid w:val="00113673"/>
    <w:rsid w:val="001158E2"/>
    <w:rsid w:val="00124550"/>
    <w:rsid w:val="00125B92"/>
    <w:rsid w:val="00125C40"/>
    <w:rsid w:val="001265DD"/>
    <w:rsid w:val="00126C2A"/>
    <w:rsid w:val="00127B72"/>
    <w:rsid w:val="00135B58"/>
    <w:rsid w:val="001367AE"/>
    <w:rsid w:val="00145F4B"/>
    <w:rsid w:val="0014630D"/>
    <w:rsid w:val="00151A57"/>
    <w:rsid w:val="00151D41"/>
    <w:rsid w:val="00153C93"/>
    <w:rsid w:val="00154AB2"/>
    <w:rsid w:val="00160C42"/>
    <w:rsid w:val="00162960"/>
    <w:rsid w:val="00163AD4"/>
    <w:rsid w:val="0016402F"/>
    <w:rsid w:val="0016415C"/>
    <w:rsid w:val="00167456"/>
    <w:rsid w:val="0016763E"/>
    <w:rsid w:val="0017051D"/>
    <w:rsid w:val="001726B6"/>
    <w:rsid w:val="00173AD6"/>
    <w:rsid w:val="001777CA"/>
    <w:rsid w:val="0018126C"/>
    <w:rsid w:val="001817E2"/>
    <w:rsid w:val="001841E1"/>
    <w:rsid w:val="001879A0"/>
    <w:rsid w:val="00187B15"/>
    <w:rsid w:val="00193613"/>
    <w:rsid w:val="001A1863"/>
    <w:rsid w:val="001A38E9"/>
    <w:rsid w:val="001A6993"/>
    <w:rsid w:val="001A7DF2"/>
    <w:rsid w:val="001B0D4C"/>
    <w:rsid w:val="001B15ED"/>
    <w:rsid w:val="001B2DAA"/>
    <w:rsid w:val="001B4AA9"/>
    <w:rsid w:val="001B78F8"/>
    <w:rsid w:val="001C5018"/>
    <w:rsid w:val="001C7486"/>
    <w:rsid w:val="001D133E"/>
    <w:rsid w:val="001D1E83"/>
    <w:rsid w:val="001D292D"/>
    <w:rsid w:val="001D2ED5"/>
    <w:rsid w:val="001D3500"/>
    <w:rsid w:val="001D6648"/>
    <w:rsid w:val="001D7C89"/>
    <w:rsid w:val="001E18DC"/>
    <w:rsid w:val="001E4273"/>
    <w:rsid w:val="001E65D9"/>
    <w:rsid w:val="001E6E93"/>
    <w:rsid w:val="001F0022"/>
    <w:rsid w:val="00200E5E"/>
    <w:rsid w:val="00204F71"/>
    <w:rsid w:val="002055E7"/>
    <w:rsid w:val="0020747C"/>
    <w:rsid w:val="002106BB"/>
    <w:rsid w:val="00210F58"/>
    <w:rsid w:val="00211E5A"/>
    <w:rsid w:val="002130ED"/>
    <w:rsid w:val="0021598D"/>
    <w:rsid w:val="002168D9"/>
    <w:rsid w:val="00226561"/>
    <w:rsid w:val="0023004E"/>
    <w:rsid w:val="002302DC"/>
    <w:rsid w:val="0023297C"/>
    <w:rsid w:val="002333C0"/>
    <w:rsid w:val="00234636"/>
    <w:rsid w:val="0024213C"/>
    <w:rsid w:val="00245098"/>
    <w:rsid w:val="00246196"/>
    <w:rsid w:val="002466CA"/>
    <w:rsid w:val="00247025"/>
    <w:rsid w:val="00247B4C"/>
    <w:rsid w:val="00251FB1"/>
    <w:rsid w:val="00253F23"/>
    <w:rsid w:val="0025596B"/>
    <w:rsid w:val="00256CBE"/>
    <w:rsid w:val="00263D08"/>
    <w:rsid w:val="00264321"/>
    <w:rsid w:val="002650C8"/>
    <w:rsid w:val="00265759"/>
    <w:rsid w:val="00265D7B"/>
    <w:rsid w:val="00267FCC"/>
    <w:rsid w:val="00270D26"/>
    <w:rsid w:val="002758EE"/>
    <w:rsid w:val="00275B28"/>
    <w:rsid w:val="00277E7F"/>
    <w:rsid w:val="00283035"/>
    <w:rsid w:val="0028513C"/>
    <w:rsid w:val="002874EC"/>
    <w:rsid w:val="00291E1A"/>
    <w:rsid w:val="0029524A"/>
    <w:rsid w:val="00297DE7"/>
    <w:rsid w:val="002A0789"/>
    <w:rsid w:val="002A479C"/>
    <w:rsid w:val="002A60E4"/>
    <w:rsid w:val="002A695B"/>
    <w:rsid w:val="002B2509"/>
    <w:rsid w:val="002B2F83"/>
    <w:rsid w:val="002B3EC2"/>
    <w:rsid w:val="002B503F"/>
    <w:rsid w:val="002C1122"/>
    <w:rsid w:val="002C23F5"/>
    <w:rsid w:val="002C54A5"/>
    <w:rsid w:val="002C6033"/>
    <w:rsid w:val="002C613B"/>
    <w:rsid w:val="002C6EBE"/>
    <w:rsid w:val="002C7087"/>
    <w:rsid w:val="002C7E73"/>
    <w:rsid w:val="002D21AE"/>
    <w:rsid w:val="002D40A3"/>
    <w:rsid w:val="002E28C8"/>
    <w:rsid w:val="002E465A"/>
    <w:rsid w:val="002E6432"/>
    <w:rsid w:val="002E76CA"/>
    <w:rsid w:val="002F13A1"/>
    <w:rsid w:val="002F3926"/>
    <w:rsid w:val="002F3AC9"/>
    <w:rsid w:val="002F3CA0"/>
    <w:rsid w:val="002F4276"/>
    <w:rsid w:val="003017D4"/>
    <w:rsid w:val="00302F73"/>
    <w:rsid w:val="003048D7"/>
    <w:rsid w:val="00305C80"/>
    <w:rsid w:val="00306B6A"/>
    <w:rsid w:val="00310730"/>
    <w:rsid w:val="00315488"/>
    <w:rsid w:val="00324ABD"/>
    <w:rsid w:val="00327BA1"/>
    <w:rsid w:val="00327C7D"/>
    <w:rsid w:val="00330B98"/>
    <w:rsid w:val="00332CB1"/>
    <w:rsid w:val="00333869"/>
    <w:rsid w:val="00334580"/>
    <w:rsid w:val="00334E63"/>
    <w:rsid w:val="003351C8"/>
    <w:rsid w:val="003379EC"/>
    <w:rsid w:val="003419E8"/>
    <w:rsid w:val="00343FC7"/>
    <w:rsid w:val="003457EE"/>
    <w:rsid w:val="0034661F"/>
    <w:rsid w:val="00347525"/>
    <w:rsid w:val="00352BE2"/>
    <w:rsid w:val="00357E3C"/>
    <w:rsid w:val="00361330"/>
    <w:rsid w:val="00363969"/>
    <w:rsid w:val="00365DBA"/>
    <w:rsid w:val="003676FD"/>
    <w:rsid w:val="00367AD1"/>
    <w:rsid w:val="0037055C"/>
    <w:rsid w:val="00373813"/>
    <w:rsid w:val="00376B81"/>
    <w:rsid w:val="00380A56"/>
    <w:rsid w:val="003812AB"/>
    <w:rsid w:val="00381FB9"/>
    <w:rsid w:val="00385DE4"/>
    <w:rsid w:val="00394AA3"/>
    <w:rsid w:val="0039597E"/>
    <w:rsid w:val="003A4F83"/>
    <w:rsid w:val="003A6004"/>
    <w:rsid w:val="003B2174"/>
    <w:rsid w:val="003B2AAB"/>
    <w:rsid w:val="003B53E9"/>
    <w:rsid w:val="003B7DA1"/>
    <w:rsid w:val="003C09BE"/>
    <w:rsid w:val="003C5480"/>
    <w:rsid w:val="003D04F0"/>
    <w:rsid w:val="003D1C82"/>
    <w:rsid w:val="003D4361"/>
    <w:rsid w:val="003E0727"/>
    <w:rsid w:val="003E07D8"/>
    <w:rsid w:val="003E31B0"/>
    <w:rsid w:val="003E42A1"/>
    <w:rsid w:val="003E4E8E"/>
    <w:rsid w:val="003E71F5"/>
    <w:rsid w:val="003E7865"/>
    <w:rsid w:val="003F0585"/>
    <w:rsid w:val="003F2E63"/>
    <w:rsid w:val="003F3EB2"/>
    <w:rsid w:val="003F3F7C"/>
    <w:rsid w:val="003F4B59"/>
    <w:rsid w:val="003F5E1A"/>
    <w:rsid w:val="004012B3"/>
    <w:rsid w:val="00401466"/>
    <w:rsid w:val="004100DC"/>
    <w:rsid w:val="004134D8"/>
    <w:rsid w:val="00417C15"/>
    <w:rsid w:val="00422782"/>
    <w:rsid w:val="0042335F"/>
    <w:rsid w:val="00427DCF"/>
    <w:rsid w:val="0043144C"/>
    <w:rsid w:val="00433C4F"/>
    <w:rsid w:val="00434A7F"/>
    <w:rsid w:val="004355BC"/>
    <w:rsid w:val="004358D3"/>
    <w:rsid w:val="00436CB5"/>
    <w:rsid w:val="00441288"/>
    <w:rsid w:val="00442EDB"/>
    <w:rsid w:val="00444276"/>
    <w:rsid w:val="00445F7E"/>
    <w:rsid w:val="0045031C"/>
    <w:rsid w:val="0045058A"/>
    <w:rsid w:val="00450E55"/>
    <w:rsid w:val="0045237F"/>
    <w:rsid w:val="0045268A"/>
    <w:rsid w:val="00452FBE"/>
    <w:rsid w:val="00455947"/>
    <w:rsid w:val="00456224"/>
    <w:rsid w:val="00462BFF"/>
    <w:rsid w:val="0046353D"/>
    <w:rsid w:val="00463CA5"/>
    <w:rsid w:val="00463E47"/>
    <w:rsid w:val="0046563E"/>
    <w:rsid w:val="00465DB2"/>
    <w:rsid w:val="00466337"/>
    <w:rsid w:val="004663EC"/>
    <w:rsid w:val="004678D1"/>
    <w:rsid w:val="00472BBC"/>
    <w:rsid w:val="00472F4A"/>
    <w:rsid w:val="004759DE"/>
    <w:rsid w:val="00476DA6"/>
    <w:rsid w:val="0048155A"/>
    <w:rsid w:val="00483052"/>
    <w:rsid w:val="00483F72"/>
    <w:rsid w:val="004852A6"/>
    <w:rsid w:val="00487EEE"/>
    <w:rsid w:val="00495DD4"/>
    <w:rsid w:val="00496654"/>
    <w:rsid w:val="004A59DD"/>
    <w:rsid w:val="004A74C1"/>
    <w:rsid w:val="004B07E4"/>
    <w:rsid w:val="004B17C6"/>
    <w:rsid w:val="004B22E5"/>
    <w:rsid w:val="004B23BC"/>
    <w:rsid w:val="004C0293"/>
    <w:rsid w:val="004C309A"/>
    <w:rsid w:val="004C4E8B"/>
    <w:rsid w:val="004C50A7"/>
    <w:rsid w:val="004C601E"/>
    <w:rsid w:val="004C642E"/>
    <w:rsid w:val="004D17E9"/>
    <w:rsid w:val="004D5DBF"/>
    <w:rsid w:val="004D7A3B"/>
    <w:rsid w:val="004E1672"/>
    <w:rsid w:val="004E1986"/>
    <w:rsid w:val="004E216D"/>
    <w:rsid w:val="004E36CB"/>
    <w:rsid w:val="004E37AA"/>
    <w:rsid w:val="004E43FB"/>
    <w:rsid w:val="004F0C32"/>
    <w:rsid w:val="004F1990"/>
    <w:rsid w:val="004F2405"/>
    <w:rsid w:val="004F2A62"/>
    <w:rsid w:val="004F5620"/>
    <w:rsid w:val="00500D55"/>
    <w:rsid w:val="005032AD"/>
    <w:rsid w:val="00503EFC"/>
    <w:rsid w:val="00504D51"/>
    <w:rsid w:val="0050612E"/>
    <w:rsid w:val="00511293"/>
    <w:rsid w:val="00512D38"/>
    <w:rsid w:val="00515443"/>
    <w:rsid w:val="005159DE"/>
    <w:rsid w:val="0052052D"/>
    <w:rsid w:val="00523526"/>
    <w:rsid w:val="005313B9"/>
    <w:rsid w:val="0053142F"/>
    <w:rsid w:val="00532EEB"/>
    <w:rsid w:val="00533E51"/>
    <w:rsid w:val="00540C9D"/>
    <w:rsid w:val="00541C0F"/>
    <w:rsid w:val="00542B5D"/>
    <w:rsid w:val="00542DA7"/>
    <w:rsid w:val="00543730"/>
    <w:rsid w:val="005438DB"/>
    <w:rsid w:val="00550E33"/>
    <w:rsid w:val="0055226E"/>
    <w:rsid w:val="00563313"/>
    <w:rsid w:val="005716C0"/>
    <w:rsid w:val="005728C8"/>
    <w:rsid w:val="00593267"/>
    <w:rsid w:val="00593646"/>
    <w:rsid w:val="00593FC6"/>
    <w:rsid w:val="00595E98"/>
    <w:rsid w:val="005A2B70"/>
    <w:rsid w:val="005A391B"/>
    <w:rsid w:val="005A5A5C"/>
    <w:rsid w:val="005A5D57"/>
    <w:rsid w:val="005A62AF"/>
    <w:rsid w:val="005B21D9"/>
    <w:rsid w:val="005B2C5E"/>
    <w:rsid w:val="005B6172"/>
    <w:rsid w:val="005C0DDB"/>
    <w:rsid w:val="005C1011"/>
    <w:rsid w:val="005C3F4C"/>
    <w:rsid w:val="005C4E8C"/>
    <w:rsid w:val="005C6089"/>
    <w:rsid w:val="005C6217"/>
    <w:rsid w:val="005C7645"/>
    <w:rsid w:val="005C7AA4"/>
    <w:rsid w:val="005D0104"/>
    <w:rsid w:val="005D41B6"/>
    <w:rsid w:val="005D61DC"/>
    <w:rsid w:val="005D67A8"/>
    <w:rsid w:val="005E1EF8"/>
    <w:rsid w:val="005F45EC"/>
    <w:rsid w:val="005F5F4B"/>
    <w:rsid w:val="005F62A9"/>
    <w:rsid w:val="005F6A6E"/>
    <w:rsid w:val="006011F1"/>
    <w:rsid w:val="00601B2C"/>
    <w:rsid w:val="00601DB9"/>
    <w:rsid w:val="006029C1"/>
    <w:rsid w:val="00604174"/>
    <w:rsid w:val="006065C1"/>
    <w:rsid w:val="00607430"/>
    <w:rsid w:val="00607A26"/>
    <w:rsid w:val="006110FB"/>
    <w:rsid w:val="00611107"/>
    <w:rsid w:val="00611AB4"/>
    <w:rsid w:val="006131A1"/>
    <w:rsid w:val="006142E9"/>
    <w:rsid w:val="0062407C"/>
    <w:rsid w:val="006265FE"/>
    <w:rsid w:val="00627A83"/>
    <w:rsid w:val="006300F1"/>
    <w:rsid w:val="00633271"/>
    <w:rsid w:val="00637141"/>
    <w:rsid w:val="00644D0F"/>
    <w:rsid w:val="00644F49"/>
    <w:rsid w:val="00645220"/>
    <w:rsid w:val="0064579F"/>
    <w:rsid w:val="00645E82"/>
    <w:rsid w:val="00646B53"/>
    <w:rsid w:val="0065116C"/>
    <w:rsid w:val="00651753"/>
    <w:rsid w:val="00654907"/>
    <w:rsid w:val="00654E26"/>
    <w:rsid w:val="00667815"/>
    <w:rsid w:val="00674E3B"/>
    <w:rsid w:val="006753BA"/>
    <w:rsid w:val="00680796"/>
    <w:rsid w:val="00685190"/>
    <w:rsid w:val="0068633F"/>
    <w:rsid w:val="00690628"/>
    <w:rsid w:val="00690CBB"/>
    <w:rsid w:val="006925F0"/>
    <w:rsid w:val="00692BE7"/>
    <w:rsid w:val="006964CC"/>
    <w:rsid w:val="006A206E"/>
    <w:rsid w:val="006A3632"/>
    <w:rsid w:val="006B06E5"/>
    <w:rsid w:val="006B2032"/>
    <w:rsid w:val="006B2A19"/>
    <w:rsid w:val="006B3407"/>
    <w:rsid w:val="006B7615"/>
    <w:rsid w:val="006C1AE9"/>
    <w:rsid w:val="006C272C"/>
    <w:rsid w:val="006C3438"/>
    <w:rsid w:val="006D069A"/>
    <w:rsid w:val="006D0968"/>
    <w:rsid w:val="006D1BB2"/>
    <w:rsid w:val="006D223C"/>
    <w:rsid w:val="006D3C7B"/>
    <w:rsid w:val="006D3F7C"/>
    <w:rsid w:val="006D613B"/>
    <w:rsid w:val="006E075A"/>
    <w:rsid w:val="006E2960"/>
    <w:rsid w:val="006E4B3B"/>
    <w:rsid w:val="006E6DF9"/>
    <w:rsid w:val="006F09D1"/>
    <w:rsid w:val="006F195D"/>
    <w:rsid w:val="006F7D1E"/>
    <w:rsid w:val="00703396"/>
    <w:rsid w:val="0070364F"/>
    <w:rsid w:val="00705AB9"/>
    <w:rsid w:val="00714828"/>
    <w:rsid w:val="00720532"/>
    <w:rsid w:val="00721FD0"/>
    <w:rsid w:val="00724CB7"/>
    <w:rsid w:val="00725619"/>
    <w:rsid w:val="00737A4E"/>
    <w:rsid w:val="007444A8"/>
    <w:rsid w:val="00745B99"/>
    <w:rsid w:val="007466A6"/>
    <w:rsid w:val="007475F9"/>
    <w:rsid w:val="00747EF2"/>
    <w:rsid w:val="007503E3"/>
    <w:rsid w:val="0075124A"/>
    <w:rsid w:val="00753885"/>
    <w:rsid w:val="007604FE"/>
    <w:rsid w:val="00760682"/>
    <w:rsid w:val="00762CAF"/>
    <w:rsid w:val="0076321E"/>
    <w:rsid w:val="00764CBB"/>
    <w:rsid w:val="00764F02"/>
    <w:rsid w:val="00766BEB"/>
    <w:rsid w:val="00767F55"/>
    <w:rsid w:val="00771D07"/>
    <w:rsid w:val="007735B8"/>
    <w:rsid w:val="00774584"/>
    <w:rsid w:val="007748E4"/>
    <w:rsid w:val="00776C99"/>
    <w:rsid w:val="00780BDD"/>
    <w:rsid w:val="0078190F"/>
    <w:rsid w:val="007822EC"/>
    <w:rsid w:val="00782DFF"/>
    <w:rsid w:val="00783009"/>
    <w:rsid w:val="00783152"/>
    <w:rsid w:val="00783632"/>
    <w:rsid w:val="00783F35"/>
    <w:rsid w:val="0078582C"/>
    <w:rsid w:val="0078608C"/>
    <w:rsid w:val="007902CB"/>
    <w:rsid w:val="00791566"/>
    <w:rsid w:val="00791AE6"/>
    <w:rsid w:val="007929AE"/>
    <w:rsid w:val="007966FA"/>
    <w:rsid w:val="00796A6D"/>
    <w:rsid w:val="00796C38"/>
    <w:rsid w:val="0079743D"/>
    <w:rsid w:val="007A02A0"/>
    <w:rsid w:val="007A268B"/>
    <w:rsid w:val="007A6742"/>
    <w:rsid w:val="007C19DB"/>
    <w:rsid w:val="007C39DD"/>
    <w:rsid w:val="007C6E60"/>
    <w:rsid w:val="007D2C2C"/>
    <w:rsid w:val="007D40A4"/>
    <w:rsid w:val="007E1502"/>
    <w:rsid w:val="007E166C"/>
    <w:rsid w:val="007E3F64"/>
    <w:rsid w:val="007E4671"/>
    <w:rsid w:val="007E49C9"/>
    <w:rsid w:val="007E570E"/>
    <w:rsid w:val="007E6C61"/>
    <w:rsid w:val="007F00FD"/>
    <w:rsid w:val="007F0770"/>
    <w:rsid w:val="007F0D0F"/>
    <w:rsid w:val="007F3158"/>
    <w:rsid w:val="007F6187"/>
    <w:rsid w:val="007F79D4"/>
    <w:rsid w:val="00802A24"/>
    <w:rsid w:val="00802F6D"/>
    <w:rsid w:val="008037EF"/>
    <w:rsid w:val="008055D3"/>
    <w:rsid w:val="00806BDC"/>
    <w:rsid w:val="00807FFD"/>
    <w:rsid w:val="0081408A"/>
    <w:rsid w:val="0081429E"/>
    <w:rsid w:val="0081633A"/>
    <w:rsid w:val="0081672B"/>
    <w:rsid w:val="00817E0E"/>
    <w:rsid w:val="008217E5"/>
    <w:rsid w:val="00822006"/>
    <w:rsid w:val="0082335A"/>
    <w:rsid w:val="0082399C"/>
    <w:rsid w:val="00823B07"/>
    <w:rsid w:val="008241A4"/>
    <w:rsid w:val="00825579"/>
    <w:rsid w:val="0082720D"/>
    <w:rsid w:val="008333CA"/>
    <w:rsid w:val="00834D24"/>
    <w:rsid w:val="00837643"/>
    <w:rsid w:val="00837A2C"/>
    <w:rsid w:val="00850D00"/>
    <w:rsid w:val="0085113B"/>
    <w:rsid w:val="008515E5"/>
    <w:rsid w:val="008520E8"/>
    <w:rsid w:val="00853EEB"/>
    <w:rsid w:val="008546C0"/>
    <w:rsid w:val="00856165"/>
    <w:rsid w:val="00856C4B"/>
    <w:rsid w:val="00862303"/>
    <w:rsid w:val="008650B1"/>
    <w:rsid w:val="00870B89"/>
    <w:rsid w:val="00871455"/>
    <w:rsid w:val="00871C73"/>
    <w:rsid w:val="00872316"/>
    <w:rsid w:val="00873AE6"/>
    <w:rsid w:val="00876466"/>
    <w:rsid w:val="0088031B"/>
    <w:rsid w:val="008805F8"/>
    <w:rsid w:val="00882B6E"/>
    <w:rsid w:val="00884387"/>
    <w:rsid w:val="00885AC9"/>
    <w:rsid w:val="008901EE"/>
    <w:rsid w:val="00894CA4"/>
    <w:rsid w:val="00897ED2"/>
    <w:rsid w:val="008A0B58"/>
    <w:rsid w:val="008A5953"/>
    <w:rsid w:val="008A5BDB"/>
    <w:rsid w:val="008B5963"/>
    <w:rsid w:val="008B7B84"/>
    <w:rsid w:val="008C1AC2"/>
    <w:rsid w:val="008C1E01"/>
    <w:rsid w:val="008C591F"/>
    <w:rsid w:val="008C65F4"/>
    <w:rsid w:val="008C6C24"/>
    <w:rsid w:val="008D159B"/>
    <w:rsid w:val="008D39C9"/>
    <w:rsid w:val="008D7DA3"/>
    <w:rsid w:val="008D7E8A"/>
    <w:rsid w:val="008E016A"/>
    <w:rsid w:val="008E3309"/>
    <w:rsid w:val="008E5D7E"/>
    <w:rsid w:val="008E5EE2"/>
    <w:rsid w:val="008E6F8D"/>
    <w:rsid w:val="008F425F"/>
    <w:rsid w:val="008F622E"/>
    <w:rsid w:val="009002B1"/>
    <w:rsid w:val="009009AA"/>
    <w:rsid w:val="00902674"/>
    <w:rsid w:val="0090478C"/>
    <w:rsid w:val="009061DB"/>
    <w:rsid w:val="00911AAB"/>
    <w:rsid w:val="00911B96"/>
    <w:rsid w:val="00912512"/>
    <w:rsid w:val="00916DD9"/>
    <w:rsid w:val="009212A6"/>
    <w:rsid w:val="0092269E"/>
    <w:rsid w:val="00930CDD"/>
    <w:rsid w:val="00931679"/>
    <w:rsid w:val="0093346A"/>
    <w:rsid w:val="0093413A"/>
    <w:rsid w:val="009350DC"/>
    <w:rsid w:val="00935C14"/>
    <w:rsid w:val="0094378C"/>
    <w:rsid w:val="009439CA"/>
    <w:rsid w:val="0094626A"/>
    <w:rsid w:val="009462A1"/>
    <w:rsid w:val="0094686B"/>
    <w:rsid w:val="00946F70"/>
    <w:rsid w:val="009475B0"/>
    <w:rsid w:val="00952B7B"/>
    <w:rsid w:val="00957972"/>
    <w:rsid w:val="00964C14"/>
    <w:rsid w:val="0096736E"/>
    <w:rsid w:val="0097408A"/>
    <w:rsid w:val="00975C8A"/>
    <w:rsid w:val="009769A7"/>
    <w:rsid w:val="00977C95"/>
    <w:rsid w:val="0098070F"/>
    <w:rsid w:val="009840A1"/>
    <w:rsid w:val="009840F0"/>
    <w:rsid w:val="0098772D"/>
    <w:rsid w:val="0099032E"/>
    <w:rsid w:val="009943D9"/>
    <w:rsid w:val="00995684"/>
    <w:rsid w:val="00995D36"/>
    <w:rsid w:val="009A3E0D"/>
    <w:rsid w:val="009A40BD"/>
    <w:rsid w:val="009A4268"/>
    <w:rsid w:val="009A528D"/>
    <w:rsid w:val="009A5B8F"/>
    <w:rsid w:val="009A6010"/>
    <w:rsid w:val="009A7C43"/>
    <w:rsid w:val="009B1381"/>
    <w:rsid w:val="009B214B"/>
    <w:rsid w:val="009B40D7"/>
    <w:rsid w:val="009C6D42"/>
    <w:rsid w:val="009D0D41"/>
    <w:rsid w:val="009D10AC"/>
    <w:rsid w:val="009D275A"/>
    <w:rsid w:val="009D2A39"/>
    <w:rsid w:val="009D3A5B"/>
    <w:rsid w:val="009D60FB"/>
    <w:rsid w:val="009D7A85"/>
    <w:rsid w:val="009E1C31"/>
    <w:rsid w:val="009E2759"/>
    <w:rsid w:val="009E33AB"/>
    <w:rsid w:val="009E5197"/>
    <w:rsid w:val="009E7F6F"/>
    <w:rsid w:val="009F177B"/>
    <w:rsid w:val="009F71D3"/>
    <w:rsid w:val="009F7B3B"/>
    <w:rsid w:val="00A0277B"/>
    <w:rsid w:val="00A03819"/>
    <w:rsid w:val="00A07B28"/>
    <w:rsid w:val="00A12248"/>
    <w:rsid w:val="00A13A52"/>
    <w:rsid w:val="00A13BF2"/>
    <w:rsid w:val="00A14404"/>
    <w:rsid w:val="00A144EE"/>
    <w:rsid w:val="00A15799"/>
    <w:rsid w:val="00A16DF6"/>
    <w:rsid w:val="00A17F68"/>
    <w:rsid w:val="00A203F9"/>
    <w:rsid w:val="00A25B99"/>
    <w:rsid w:val="00A339AD"/>
    <w:rsid w:val="00A3656C"/>
    <w:rsid w:val="00A42914"/>
    <w:rsid w:val="00A44439"/>
    <w:rsid w:val="00A47CF2"/>
    <w:rsid w:val="00A51272"/>
    <w:rsid w:val="00A51704"/>
    <w:rsid w:val="00A54C83"/>
    <w:rsid w:val="00A554D2"/>
    <w:rsid w:val="00A61460"/>
    <w:rsid w:val="00A62E17"/>
    <w:rsid w:val="00A6303D"/>
    <w:rsid w:val="00A6391C"/>
    <w:rsid w:val="00A63DA5"/>
    <w:rsid w:val="00A64174"/>
    <w:rsid w:val="00A76646"/>
    <w:rsid w:val="00A804D4"/>
    <w:rsid w:val="00A8325F"/>
    <w:rsid w:val="00A83BFA"/>
    <w:rsid w:val="00A916A5"/>
    <w:rsid w:val="00A91CFA"/>
    <w:rsid w:val="00A92CE9"/>
    <w:rsid w:val="00A94B48"/>
    <w:rsid w:val="00AA03AF"/>
    <w:rsid w:val="00AA19A5"/>
    <w:rsid w:val="00AA57A1"/>
    <w:rsid w:val="00AB19E1"/>
    <w:rsid w:val="00AB3B09"/>
    <w:rsid w:val="00AB6DAC"/>
    <w:rsid w:val="00AB7FB4"/>
    <w:rsid w:val="00AB7FD0"/>
    <w:rsid w:val="00AC1221"/>
    <w:rsid w:val="00AC45FB"/>
    <w:rsid w:val="00AC5525"/>
    <w:rsid w:val="00AC7138"/>
    <w:rsid w:val="00AD0064"/>
    <w:rsid w:val="00AD1CD6"/>
    <w:rsid w:val="00AD2B0C"/>
    <w:rsid w:val="00AD3CB6"/>
    <w:rsid w:val="00AD43BE"/>
    <w:rsid w:val="00AD483D"/>
    <w:rsid w:val="00AE07F6"/>
    <w:rsid w:val="00AE2A42"/>
    <w:rsid w:val="00AE2FEE"/>
    <w:rsid w:val="00AE46C8"/>
    <w:rsid w:val="00AE524E"/>
    <w:rsid w:val="00AE5E99"/>
    <w:rsid w:val="00AE7029"/>
    <w:rsid w:val="00AE7A64"/>
    <w:rsid w:val="00AF16C2"/>
    <w:rsid w:val="00AF5DAC"/>
    <w:rsid w:val="00AF71FB"/>
    <w:rsid w:val="00B04F40"/>
    <w:rsid w:val="00B062F1"/>
    <w:rsid w:val="00B066B6"/>
    <w:rsid w:val="00B13004"/>
    <w:rsid w:val="00B15D8E"/>
    <w:rsid w:val="00B161B7"/>
    <w:rsid w:val="00B16580"/>
    <w:rsid w:val="00B16AAD"/>
    <w:rsid w:val="00B20577"/>
    <w:rsid w:val="00B22709"/>
    <w:rsid w:val="00B27752"/>
    <w:rsid w:val="00B32C40"/>
    <w:rsid w:val="00B336B4"/>
    <w:rsid w:val="00B35423"/>
    <w:rsid w:val="00B35798"/>
    <w:rsid w:val="00B35DBC"/>
    <w:rsid w:val="00B4304B"/>
    <w:rsid w:val="00B46DD2"/>
    <w:rsid w:val="00B50314"/>
    <w:rsid w:val="00B52E60"/>
    <w:rsid w:val="00B546EF"/>
    <w:rsid w:val="00B54CE8"/>
    <w:rsid w:val="00B60C58"/>
    <w:rsid w:val="00B61E8B"/>
    <w:rsid w:val="00B63C98"/>
    <w:rsid w:val="00B70B7D"/>
    <w:rsid w:val="00B7252F"/>
    <w:rsid w:val="00B7381A"/>
    <w:rsid w:val="00B75A42"/>
    <w:rsid w:val="00B76091"/>
    <w:rsid w:val="00B76B23"/>
    <w:rsid w:val="00B80DB8"/>
    <w:rsid w:val="00B8113D"/>
    <w:rsid w:val="00B8435F"/>
    <w:rsid w:val="00B844F5"/>
    <w:rsid w:val="00B86132"/>
    <w:rsid w:val="00B87122"/>
    <w:rsid w:val="00B90E12"/>
    <w:rsid w:val="00B91255"/>
    <w:rsid w:val="00B9430D"/>
    <w:rsid w:val="00BA2C2C"/>
    <w:rsid w:val="00BA4FE1"/>
    <w:rsid w:val="00BB2C83"/>
    <w:rsid w:val="00BB57C7"/>
    <w:rsid w:val="00BC0563"/>
    <w:rsid w:val="00BC718B"/>
    <w:rsid w:val="00BD03C2"/>
    <w:rsid w:val="00BD18AB"/>
    <w:rsid w:val="00BD3C3A"/>
    <w:rsid w:val="00BD488D"/>
    <w:rsid w:val="00BD5E7D"/>
    <w:rsid w:val="00BD6C37"/>
    <w:rsid w:val="00BE1174"/>
    <w:rsid w:val="00BE1CD5"/>
    <w:rsid w:val="00BE30B2"/>
    <w:rsid w:val="00BE3CA0"/>
    <w:rsid w:val="00BE4136"/>
    <w:rsid w:val="00BE607A"/>
    <w:rsid w:val="00BE773C"/>
    <w:rsid w:val="00BE7FA4"/>
    <w:rsid w:val="00BF5EF9"/>
    <w:rsid w:val="00BF6B17"/>
    <w:rsid w:val="00C00E43"/>
    <w:rsid w:val="00C015F9"/>
    <w:rsid w:val="00C0267A"/>
    <w:rsid w:val="00C02932"/>
    <w:rsid w:val="00C0441A"/>
    <w:rsid w:val="00C050E8"/>
    <w:rsid w:val="00C06B40"/>
    <w:rsid w:val="00C11922"/>
    <w:rsid w:val="00C128CE"/>
    <w:rsid w:val="00C13541"/>
    <w:rsid w:val="00C149DB"/>
    <w:rsid w:val="00C16670"/>
    <w:rsid w:val="00C1749E"/>
    <w:rsid w:val="00C205B7"/>
    <w:rsid w:val="00C205C3"/>
    <w:rsid w:val="00C26675"/>
    <w:rsid w:val="00C3345E"/>
    <w:rsid w:val="00C36EF6"/>
    <w:rsid w:val="00C427BD"/>
    <w:rsid w:val="00C45AB5"/>
    <w:rsid w:val="00C46171"/>
    <w:rsid w:val="00C46BFF"/>
    <w:rsid w:val="00C475F7"/>
    <w:rsid w:val="00C47845"/>
    <w:rsid w:val="00C61E4B"/>
    <w:rsid w:val="00C63271"/>
    <w:rsid w:val="00C63B1D"/>
    <w:rsid w:val="00C65207"/>
    <w:rsid w:val="00C701D2"/>
    <w:rsid w:val="00C74196"/>
    <w:rsid w:val="00C77D05"/>
    <w:rsid w:val="00C77E58"/>
    <w:rsid w:val="00C81A91"/>
    <w:rsid w:val="00C81D2A"/>
    <w:rsid w:val="00C8287E"/>
    <w:rsid w:val="00C831AD"/>
    <w:rsid w:val="00C845E0"/>
    <w:rsid w:val="00C90BD1"/>
    <w:rsid w:val="00C915F7"/>
    <w:rsid w:val="00C94E94"/>
    <w:rsid w:val="00CA2F8D"/>
    <w:rsid w:val="00CA66D4"/>
    <w:rsid w:val="00CA78C1"/>
    <w:rsid w:val="00CA7A3C"/>
    <w:rsid w:val="00CB0465"/>
    <w:rsid w:val="00CB144A"/>
    <w:rsid w:val="00CB1848"/>
    <w:rsid w:val="00CB34BC"/>
    <w:rsid w:val="00CB3F72"/>
    <w:rsid w:val="00CB3FDA"/>
    <w:rsid w:val="00CB454D"/>
    <w:rsid w:val="00CB601D"/>
    <w:rsid w:val="00CB6F40"/>
    <w:rsid w:val="00CC3898"/>
    <w:rsid w:val="00CC38F4"/>
    <w:rsid w:val="00CC3983"/>
    <w:rsid w:val="00CC3F71"/>
    <w:rsid w:val="00CC747B"/>
    <w:rsid w:val="00CD0246"/>
    <w:rsid w:val="00CD451F"/>
    <w:rsid w:val="00CD534D"/>
    <w:rsid w:val="00CD594B"/>
    <w:rsid w:val="00CD7001"/>
    <w:rsid w:val="00CD763B"/>
    <w:rsid w:val="00CD7652"/>
    <w:rsid w:val="00CD7757"/>
    <w:rsid w:val="00CE2184"/>
    <w:rsid w:val="00CE482D"/>
    <w:rsid w:val="00CE4A09"/>
    <w:rsid w:val="00CE553F"/>
    <w:rsid w:val="00CE5975"/>
    <w:rsid w:val="00CE7AA0"/>
    <w:rsid w:val="00CF246D"/>
    <w:rsid w:val="00CF5B93"/>
    <w:rsid w:val="00CF67CB"/>
    <w:rsid w:val="00D0157B"/>
    <w:rsid w:val="00D015BF"/>
    <w:rsid w:val="00D024A8"/>
    <w:rsid w:val="00D02969"/>
    <w:rsid w:val="00D03C0F"/>
    <w:rsid w:val="00D11C44"/>
    <w:rsid w:val="00D125E8"/>
    <w:rsid w:val="00D1340D"/>
    <w:rsid w:val="00D17C48"/>
    <w:rsid w:val="00D20557"/>
    <w:rsid w:val="00D20A70"/>
    <w:rsid w:val="00D2263F"/>
    <w:rsid w:val="00D22F45"/>
    <w:rsid w:val="00D2430A"/>
    <w:rsid w:val="00D2502F"/>
    <w:rsid w:val="00D25D2D"/>
    <w:rsid w:val="00D3122B"/>
    <w:rsid w:val="00D31F8F"/>
    <w:rsid w:val="00D3470F"/>
    <w:rsid w:val="00D53CC1"/>
    <w:rsid w:val="00D5572F"/>
    <w:rsid w:val="00D56263"/>
    <w:rsid w:val="00D5728F"/>
    <w:rsid w:val="00D62CFA"/>
    <w:rsid w:val="00D63423"/>
    <w:rsid w:val="00D653FD"/>
    <w:rsid w:val="00D65B95"/>
    <w:rsid w:val="00D74AF5"/>
    <w:rsid w:val="00D766F9"/>
    <w:rsid w:val="00D7687B"/>
    <w:rsid w:val="00D77773"/>
    <w:rsid w:val="00D77AF7"/>
    <w:rsid w:val="00D81352"/>
    <w:rsid w:val="00D846B3"/>
    <w:rsid w:val="00D84E50"/>
    <w:rsid w:val="00D869DE"/>
    <w:rsid w:val="00D86C2B"/>
    <w:rsid w:val="00D87D2A"/>
    <w:rsid w:val="00D87F1C"/>
    <w:rsid w:val="00D90DB5"/>
    <w:rsid w:val="00D91053"/>
    <w:rsid w:val="00D911C1"/>
    <w:rsid w:val="00D913A3"/>
    <w:rsid w:val="00D92554"/>
    <w:rsid w:val="00D93E68"/>
    <w:rsid w:val="00D945AC"/>
    <w:rsid w:val="00D97F1D"/>
    <w:rsid w:val="00DA0184"/>
    <w:rsid w:val="00DA0626"/>
    <w:rsid w:val="00DA4863"/>
    <w:rsid w:val="00DA7A60"/>
    <w:rsid w:val="00DB080A"/>
    <w:rsid w:val="00DB52CA"/>
    <w:rsid w:val="00DB7ABC"/>
    <w:rsid w:val="00DD4114"/>
    <w:rsid w:val="00DE13DE"/>
    <w:rsid w:val="00DE2BF7"/>
    <w:rsid w:val="00DE46B9"/>
    <w:rsid w:val="00DE6F04"/>
    <w:rsid w:val="00DE7B9B"/>
    <w:rsid w:val="00DF4814"/>
    <w:rsid w:val="00DF59D8"/>
    <w:rsid w:val="00DF5D2A"/>
    <w:rsid w:val="00DF5F6B"/>
    <w:rsid w:val="00DF71D7"/>
    <w:rsid w:val="00DF732E"/>
    <w:rsid w:val="00DF7AF9"/>
    <w:rsid w:val="00E0048E"/>
    <w:rsid w:val="00E034C2"/>
    <w:rsid w:val="00E04D95"/>
    <w:rsid w:val="00E073CD"/>
    <w:rsid w:val="00E078D6"/>
    <w:rsid w:val="00E10FE8"/>
    <w:rsid w:val="00E118F6"/>
    <w:rsid w:val="00E132D3"/>
    <w:rsid w:val="00E211B5"/>
    <w:rsid w:val="00E22038"/>
    <w:rsid w:val="00E22EFD"/>
    <w:rsid w:val="00E24E17"/>
    <w:rsid w:val="00E30B45"/>
    <w:rsid w:val="00E329AD"/>
    <w:rsid w:val="00E34DB8"/>
    <w:rsid w:val="00E407D4"/>
    <w:rsid w:val="00E41F22"/>
    <w:rsid w:val="00E44F1F"/>
    <w:rsid w:val="00E4715A"/>
    <w:rsid w:val="00E47346"/>
    <w:rsid w:val="00E51A6B"/>
    <w:rsid w:val="00E5346D"/>
    <w:rsid w:val="00E552C1"/>
    <w:rsid w:val="00E5776B"/>
    <w:rsid w:val="00E61217"/>
    <w:rsid w:val="00E63FD5"/>
    <w:rsid w:val="00E644C3"/>
    <w:rsid w:val="00E64F37"/>
    <w:rsid w:val="00E64F5D"/>
    <w:rsid w:val="00E722EA"/>
    <w:rsid w:val="00E7358B"/>
    <w:rsid w:val="00E74A01"/>
    <w:rsid w:val="00E74F72"/>
    <w:rsid w:val="00E75A06"/>
    <w:rsid w:val="00E77840"/>
    <w:rsid w:val="00E80C2A"/>
    <w:rsid w:val="00E80FA0"/>
    <w:rsid w:val="00E820F3"/>
    <w:rsid w:val="00E823B7"/>
    <w:rsid w:val="00E8355D"/>
    <w:rsid w:val="00E84B87"/>
    <w:rsid w:val="00E85B6F"/>
    <w:rsid w:val="00E9058C"/>
    <w:rsid w:val="00E90768"/>
    <w:rsid w:val="00E93503"/>
    <w:rsid w:val="00E93921"/>
    <w:rsid w:val="00EA450D"/>
    <w:rsid w:val="00EA5C58"/>
    <w:rsid w:val="00EA6D14"/>
    <w:rsid w:val="00EA7FBB"/>
    <w:rsid w:val="00EB0309"/>
    <w:rsid w:val="00EC777A"/>
    <w:rsid w:val="00EC7962"/>
    <w:rsid w:val="00ED387C"/>
    <w:rsid w:val="00ED3D8F"/>
    <w:rsid w:val="00ED585D"/>
    <w:rsid w:val="00EE0EEE"/>
    <w:rsid w:val="00EE1195"/>
    <w:rsid w:val="00EE4A34"/>
    <w:rsid w:val="00EE549D"/>
    <w:rsid w:val="00EF0A48"/>
    <w:rsid w:val="00EF3D19"/>
    <w:rsid w:val="00EF5133"/>
    <w:rsid w:val="00EF5C5D"/>
    <w:rsid w:val="00EF798B"/>
    <w:rsid w:val="00F00136"/>
    <w:rsid w:val="00F02D86"/>
    <w:rsid w:val="00F13564"/>
    <w:rsid w:val="00F138ED"/>
    <w:rsid w:val="00F1475E"/>
    <w:rsid w:val="00F16E29"/>
    <w:rsid w:val="00F22734"/>
    <w:rsid w:val="00F24DC9"/>
    <w:rsid w:val="00F32BC9"/>
    <w:rsid w:val="00F34919"/>
    <w:rsid w:val="00F36D76"/>
    <w:rsid w:val="00F36E9E"/>
    <w:rsid w:val="00F37CB2"/>
    <w:rsid w:val="00F422E9"/>
    <w:rsid w:val="00F46512"/>
    <w:rsid w:val="00F515FF"/>
    <w:rsid w:val="00F521B8"/>
    <w:rsid w:val="00F57E0F"/>
    <w:rsid w:val="00F60DF9"/>
    <w:rsid w:val="00F641EE"/>
    <w:rsid w:val="00F64866"/>
    <w:rsid w:val="00F66431"/>
    <w:rsid w:val="00F72C13"/>
    <w:rsid w:val="00F74CE1"/>
    <w:rsid w:val="00F756E9"/>
    <w:rsid w:val="00F75DCB"/>
    <w:rsid w:val="00F76D1F"/>
    <w:rsid w:val="00F76F12"/>
    <w:rsid w:val="00F817D8"/>
    <w:rsid w:val="00F82A8D"/>
    <w:rsid w:val="00F85145"/>
    <w:rsid w:val="00F852A0"/>
    <w:rsid w:val="00F853E8"/>
    <w:rsid w:val="00F90EB5"/>
    <w:rsid w:val="00F9147E"/>
    <w:rsid w:val="00F94650"/>
    <w:rsid w:val="00F96D42"/>
    <w:rsid w:val="00FB217F"/>
    <w:rsid w:val="00FB4ADF"/>
    <w:rsid w:val="00FB5276"/>
    <w:rsid w:val="00FB66AB"/>
    <w:rsid w:val="00FB7F69"/>
    <w:rsid w:val="00FC35EF"/>
    <w:rsid w:val="00FC533C"/>
    <w:rsid w:val="00FC5BEA"/>
    <w:rsid w:val="00FD264B"/>
    <w:rsid w:val="00FD3F67"/>
    <w:rsid w:val="00FD523A"/>
    <w:rsid w:val="00FD6199"/>
    <w:rsid w:val="00FD6E70"/>
    <w:rsid w:val="00FE01AB"/>
    <w:rsid w:val="00FE08D3"/>
    <w:rsid w:val="00FE0B5F"/>
    <w:rsid w:val="00FE1552"/>
    <w:rsid w:val="00FE6435"/>
    <w:rsid w:val="00FF16B6"/>
    <w:rsid w:val="00FF1814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5B1054"/>
  <w15:chartTrackingRefBased/>
  <w15:docId w15:val="{2F554B1C-1AF5-4C99-9E1B-DB02EE83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footer" w:locked="1" w:uiPriority="99"/>
    <w:lsdException w:name="caption" w:locked="1" w:semiHidden="1" w:unhideWhenUsed="1" w:qFormat="1"/>
    <w:lsdException w:name="footnote reference" w:locked="1"/>
    <w:lsdException w:name="page number" w:locked="1"/>
    <w:lsdException w:name="endnote reference" w:locked="1"/>
    <w:lsdException w:name="endnote text" w:locked="1"/>
    <w:lsdException w:name="List" w:locked="1"/>
    <w:lsdException w:name="List Number" w:locked="1"/>
    <w:lsdException w:name="List 4" w:locked="1"/>
    <w:lsdException w:name="List 5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Followed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90628"/>
    <w:pPr>
      <w:suppressAutoHyphens/>
    </w:pPr>
    <w:rPr>
      <w:rFonts w:ascii="ChelthmITC Bk BT" w:hAnsi="ChelthmITC Bk BT" w:cs="ChelthmITC Bk BT"/>
      <w:lang w:eastAsia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spacing w:after="120"/>
      <w:jc w:val="center"/>
      <w:outlineLvl w:val="0"/>
    </w:pPr>
    <w:rPr>
      <w:rFonts w:ascii="Stylus BT" w:hAnsi="Stylus BT" w:cs="Times New Roman"/>
      <w:b/>
      <w:bCs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pPr>
      <w:keepNext/>
      <w:numPr>
        <w:ilvl w:val="1"/>
        <w:numId w:val="1"/>
      </w:numPr>
      <w:tabs>
        <w:tab w:val="left" w:pos="360"/>
      </w:tabs>
      <w:jc w:val="both"/>
      <w:outlineLvl w:val="1"/>
    </w:pPr>
    <w:rPr>
      <w:rFonts w:cs="Times New Roman"/>
      <w:b/>
      <w:bCs/>
      <w:sz w:val="24"/>
      <w:szCs w:val="24"/>
      <w:u w:val="single"/>
      <w:lang w:val="x-none"/>
    </w:rPr>
  </w:style>
  <w:style w:type="paragraph" w:styleId="Titolo3">
    <w:name w:val="heading 3"/>
    <w:basedOn w:val="Normale"/>
    <w:next w:val="Normale"/>
    <w:link w:val="Titolo3Carattere"/>
    <w:qFormat/>
    <w:pPr>
      <w:keepNext/>
      <w:numPr>
        <w:ilvl w:val="2"/>
        <w:numId w:val="1"/>
      </w:numPr>
      <w:spacing w:line="283" w:lineRule="exact"/>
      <w:jc w:val="center"/>
      <w:outlineLvl w:val="2"/>
    </w:pPr>
    <w:rPr>
      <w:rFonts w:cs="Times New Roman"/>
      <w:i/>
      <w:iCs/>
      <w:sz w:val="24"/>
      <w:szCs w:val="24"/>
      <w:lang w:val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numPr>
        <w:ilvl w:val="3"/>
        <w:numId w:val="1"/>
      </w:numPr>
      <w:jc w:val="center"/>
      <w:outlineLvl w:val="3"/>
    </w:pPr>
    <w:rPr>
      <w:rFonts w:ascii="Bell MT" w:hAnsi="Bell MT" w:cs="Times New Roman"/>
      <w:i/>
      <w:iCs/>
      <w:lang w:val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numPr>
        <w:ilvl w:val="4"/>
        <w:numId w:val="1"/>
      </w:numPr>
      <w:pBdr>
        <w:bottom w:val="single" w:sz="4" w:space="1" w:color="000000"/>
      </w:pBdr>
      <w:jc w:val="both"/>
      <w:outlineLvl w:val="4"/>
    </w:pPr>
    <w:rPr>
      <w:rFonts w:ascii="Bell MT" w:hAnsi="Bell MT" w:cs="Times New Roman"/>
      <w:b/>
      <w:bCs/>
      <w:lang w:val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widowControl w:val="0"/>
      <w:numPr>
        <w:ilvl w:val="5"/>
        <w:numId w:val="1"/>
      </w:numPr>
      <w:jc w:val="center"/>
      <w:outlineLvl w:val="5"/>
    </w:pPr>
    <w:rPr>
      <w:rFonts w:cs="Times New Roman"/>
      <w:kern w:val="1"/>
      <w:sz w:val="24"/>
      <w:szCs w:val="24"/>
      <w:lang w:val="x-none"/>
    </w:rPr>
  </w:style>
  <w:style w:type="paragraph" w:styleId="Titolo8">
    <w:name w:val="heading 8"/>
    <w:basedOn w:val="Normale"/>
    <w:next w:val="Normale"/>
    <w:link w:val="Titolo8Carattere"/>
    <w:qFormat/>
    <w:locked/>
    <w:rsid w:val="0011140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 w:cs="Times New Roman"/>
      <w:i/>
      <w:iCs/>
      <w:kern w:val="1"/>
      <w:sz w:val="24"/>
      <w:szCs w:val="24"/>
      <w:lang w:val="x-none"/>
    </w:rPr>
  </w:style>
  <w:style w:type="paragraph" w:styleId="Titolo9">
    <w:name w:val="heading 9"/>
    <w:basedOn w:val="Intestazione1"/>
    <w:next w:val="Corpotesto"/>
    <w:link w:val="Titolo9Carattere"/>
    <w:qFormat/>
    <w:locked/>
    <w:rsid w:val="00111407"/>
    <w:pPr>
      <w:numPr>
        <w:ilvl w:val="8"/>
        <w:numId w:val="1"/>
      </w:numPr>
      <w:jc w:val="both"/>
      <w:outlineLvl w:val="8"/>
    </w:pPr>
    <w:rPr>
      <w:rFonts w:eastAsia="Microsoft YaHei" w:cs="Times New Roman"/>
      <w:b/>
      <w:bCs/>
      <w:kern w:val="1"/>
      <w:sz w:val="21"/>
      <w:szCs w:val="21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rFonts w:ascii="Stylus BT" w:hAnsi="Stylus BT" w:cs="Stylus BT"/>
      <w:b/>
      <w:bCs/>
      <w:sz w:val="32"/>
      <w:szCs w:val="32"/>
      <w:lang w:val="x-none" w:eastAsia="ar-SA"/>
    </w:rPr>
  </w:style>
  <w:style w:type="character" w:customStyle="1" w:styleId="Titolo2Carattere">
    <w:name w:val="Titolo 2 Carattere"/>
    <w:link w:val="Titolo2"/>
    <w:locked/>
    <w:rPr>
      <w:rFonts w:ascii="ChelthmITC Bk BT" w:hAnsi="ChelthmITC Bk BT" w:cs="ChelthmITC Bk BT"/>
      <w:b/>
      <w:bCs/>
      <w:sz w:val="24"/>
      <w:szCs w:val="24"/>
      <w:u w:val="single"/>
      <w:lang w:val="x-none" w:eastAsia="ar-SA"/>
    </w:rPr>
  </w:style>
  <w:style w:type="character" w:customStyle="1" w:styleId="Titolo3Carattere">
    <w:name w:val="Titolo 3 Carattere"/>
    <w:link w:val="Titolo3"/>
    <w:locked/>
    <w:rPr>
      <w:rFonts w:ascii="ChelthmITC Bk BT" w:hAnsi="ChelthmITC Bk BT" w:cs="ChelthmITC Bk BT"/>
      <w:i/>
      <w:iCs/>
      <w:sz w:val="24"/>
      <w:szCs w:val="24"/>
      <w:lang w:val="x-none" w:eastAsia="ar-SA"/>
    </w:rPr>
  </w:style>
  <w:style w:type="character" w:customStyle="1" w:styleId="Titolo4Carattere">
    <w:name w:val="Titolo 4 Carattere"/>
    <w:link w:val="Titolo4"/>
    <w:locked/>
    <w:rPr>
      <w:rFonts w:ascii="Bell MT" w:hAnsi="Bell MT" w:cs="Bell MT"/>
      <w:i/>
      <w:iCs/>
      <w:lang w:val="x-none" w:eastAsia="ar-SA"/>
    </w:rPr>
  </w:style>
  <w:style w:type="character" w:customStyle="1" w:styleId="Titolo5Carattere">
    <w:name w:val="Titolo 5 Carattere"/>
    <w:link w:val="Titolo5"/>
    <w:locked/>
    <w:rPr>
      <w:rFonts w:ascii="Bell MT" w:hAnsi="Bell MT" w:cs="Bell MT"/>
      <w:b/>
      <w:bCs/>
      <w:lang w:val="x-none" w:eastAsia="ar-SA"/>
    </w:rPr>
  </w:style>
  <w:style w:type="character" w:customStyle="1" w:styleId="Titolo6Carattere">
    <w:name w:val="Titolo 6 Carattere"/>
    <w:link w:val="Titolo6"/>
    <w:locked/>
    <w:rPr>
      <w:rFonts w:ascii="ChelthmITC Bk BT" w:hAnsi="ChelthmITC Bk BT" w:cs="ChelthmITC Bk BT"/>
      <w:kern w:val="1"/>
      <w:sz w:val="24"/>
      <w:szCs w:val="24"/>
      <w:lang w:val="x-none" w:eastAsia="ar-SA"/>
    </w:rPr>
  </w:style>
  <w:style w:type="character" w:customStyle="1" w:styleId="Titolo8Carattere">
    <w:name w:val="Titolo 8 Carattere"/>
    <w:link w:val="Titolo8"/>
    <w:locked/>
    <w:rsid w:val="00111407"/>
    <w:rPr>
      <w:rFonts w:ascii="Calibri" w:hAnsi="Calibri"/>
      <w:i/>
      <w:iCs/>
      <w:kern w:val="1"/>
      <w:sz w:val="24"/>
      <w:szCs w:val="24"/>
      <w:lang w:val="x-none" w:eastAsia="ar-SA"/>
    </w:rPr>
  </w:style>
  <w:style w:type="character" w:customStyle="1" w:styleId="Titolo9Carattere">
    <w:name w:val="Titolo 9 Carattere"/>
    <w:link w:val="Titolo9"/>
    <w:locked/>
    <w:rsid w:val="00111407"/>
    <w:rPr>
      <w:rFonts w:ascii="Arial" w:eastAsia="Microsoft YaHei" w:hAnsi="Arial" w:cs="Mangal"/>
      <w:b/>
      <w:bCs/>
      <w:kern w:val="1"/>
      <w:sz w:val="21"/>
      <w:szCs w:val="21"/>
      <w:lang w:val="x-none" w:eastAsia="ar-SA"/>
    </w:rPr>
  </w:style>
  <w:style w:type="character" w:customStyle="1" w:styleId="WW8Num2z0">
    <w:name w:val="WW8Num2z0"/>
    <w:rPr>
      <w:rFonts w:ascii="Courier New" w:hAnsi="Courier New"/>
    </w:rPr>
  </w:style>
  <w:style w:type="character" w:customStyle="1" w:styleId="WW8Num3z0">
    <w:name w:val="WW8Num3z0"/>
    <w:rPr>
      <w:rFonts w:ascii="Times New Roman" w:hAnsi="Times New Roman"/>
      <w:sz w:val="16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Wingdings" w:hAnsi="Wingdings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Times New Roman" w:hAnsi="Times New Roman"/>
      <w:sz w:val="16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Times New Roman" w:hAnsi="Times New Roman"/>
      <w:sz w:val="16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0z0">
    <w:name w:val="WW8Num10z0"/>
    <w:rPr>
      <w:rFonts w:ascii="Times New Roman" w:hAnsi="Times New Roman"/>
      <w:sz w:val="16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Wingdings" w:hAnsi="Wingdings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Times New Roman" w:hAnsi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rPr>
      <w:rFonts w:cs="Times New Roman"/>
    </w:rPr>
  </w:style>
  <w:style w:type="character" w:customStyle="1" w:styleId="Rimandocommento1">
    <w:name w:val="Rimando commento1"/>
    <w:rPr>
      <w:rFonts w:cs="Times New Roman"/>
      <w:sz w:val="16"/>
      <w:szCs w:val="16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Caratteredellanota">
    <w:name w:val="Carattere della nota"/>
    <w:rPr>
      <w:rFonts w:cs="Times New Roman"/>
      <w:vertAlign w:val="superscript"/>
    </w:rPr>
  </w:style>
  <w:style w:type="character" w:styleId="Collegamentovisitato">
    <w:name w:val="FollowedHyperlink"/>
    <w:rPr>
      <w:rFonts w:cs="Times New Roman"/>
      <w:color w:val="800080"/>
      <w:u w:val="single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Punti">
    <w:name w:val="Punti"/>
    <w:rPr>
      <w:rFonts w:ascii="OpenSymbol" w:hAnsi="OpenSymbol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apidipagina">
    <w:name w:val="footnote reference"/>
    <w:rPr>
      <w:rFonts w:cs="Times New Roman"/>
      <w:vertAlign w:val="superscript"/>
    </w:rPr>
  </w:style>
  <w:style w:type="character" w:styleId="Rimandonotadichiusura">
    <w:name w:val="endnote reference"/>
    <w:rPr>
      <w:rFonts w:cs="Times New Roman"/>
      <w:vertAlign w:val="superscript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line="259" w:lineRule="exact"/>
      <w:jc w:val="both"/>
    </w:pPr>
    <w:rPr>
      <w:lang w:val="x-none"/>
    </w:rPr>
  </w:style>
  <w:style w:type="character" w:customStyle="1" w:styleId="CorpotestoCarattere">
    <w:name w:val="Corpo testo Carattere"/>
    <w:link w:val="Corpotesto"/>
    <w:locked/>
    <w:rPr>
      <w:rFonts w:ascii="ChelthmITC Bk BT" w:hAnsi="ChelthmITC Bk BT" w:cs="ChelthmITC Bk BT"/>
      <w:sz w:val="20"/>
      <w:szCs w:val="20"/>
      <w:lang w:val="x-none" w:eastAsia="ar-SA" w:bidi="ar-SA"/>
    </w:rPr>
  </w:style>
  <w:style w:type="paragraph" w:customStyle="1" w:styleId="Indice">
    <w:name w:val="Indice"/>
    <w:basedOn w:val="Normale"/>
    <w:pPr>
      <w:suppressLineNumbers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next w:val="Normale"/>
    <w:pPr>
      <w:spacing w:before="240"/>
      <w:jc w:val="center"/>
    </w:pPr>
    <w:rPr>
      <w:rFonts w:ascii="Architect" w:hAnsi="Architect" w:cs="Architect"/>
      <w:smallCaps/>
      <w:spacing w:val="20"/>
      <w:sz w:val="32"/>
      <w:szCs w:val="32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locked/>
    <w:rPr>
      <w:rFonts w:ascii="ChelthmITC Bk BT" w:hAnsi="ChelthmITC Bk BT" w:cs="ChelthmITC Bk BT"/>
      <w:sz w:val="20"/>
      <w:szCs w:val="20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locked/>
    <w:rPr>
      <w:rFonts w:ascii="ChelthmITC Bk BT" w:hAnsi="ChelthmITC Bk BT" w:cs="ChelthmITC Bk BT"/>
      <w:sz w:val="20"/>
      <w:szCs w:val="20"/>
      <w:lang w:val="x-none" w:eastAsia="ar-SA" w:bidi="ar-SA"/>
    </w:rPr>
  </w:style>
  <w:style w:type="paragraph" w:customStyle="1" w:styleId="ArticoloCapitolato">
    <w:name w:val="Articolo Capitolato"/>
    <w:basedOn w:val="Normale"/>
    <w:pPr>
      <w:keepNext/>
      <w:tabs>
        <w:tab w:val="left" w:pos="284"/>
      </w:tabs>
      <w:spacing w:before="240" w:after="120"/>
      <w:jc w:val="both"/>
    </w:pPr>
    <w:rPr>
      <w:b/>
      <w:bCs/>
      <w:i/>
      <w:iCs/>
      <w:spacing w:val="20"/>
    </w:rPr>
  </w:style>
  <w:style w:type="paragraph" w:customStyle="1" w:styleId="Prezzo">
    <w:name w:val="Prezzo"/>
    <w:basedOn w:val="Normale"/>
    <w:pPr>
      <w:spacing w:before="240" w:after="120"/>
    </w:pPr>
  </w:style>
  <w:style w:type="paragraph" w:customStyle="1" w:styleId="Corpodeltesto21">
    <w:name w:val="Corpo del testo 21"/>
    <w:basedOn w:val="Normale"/>
    <w:pPr>
      <w:jc w:val="both"/>
    </w:pPr>
    <w:rPr>
      <w:sz w:val="24"/>
      <w:szCs w:val="24"/>
    </w:rPr>
  </w:style>
  <w:style w:type="paragraph" w:customStyle="1" w:styleId="Rientrocorpodeltesto31">
    <w:name w:val="Rientro corpo del testo 31"/>
    <w:basedOn w:val="Normale"/>
    <w:pPr>
      <w:ind w:left="1080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pPr>
      <w:ind w:left="360"/>
      <w:jc w:val="both"/>
    </w:pPr>
    <w:rPr>
      <w:lang w:val="x-none"/>
    </w:rPr>
  </w:style>
  <w:style w:type="character" w:customStyle="1" w:styleId="Rientrocorpodeltesto2Carattere">
    <w:name w:val="Rientro corpo del testo 2 Carattere"/>
    <w:link w:val="Rientrocorpodeltesto2"/>
    <w:semiHidden/>
    <w:locked/>
    <w:rPr>
      <w:rFonts w:ascii="ChelthmITC Bk BT" w:hAnsi="ChelthmITC Bk BT" w:cs="ChelthmITC Bk BT"/>
      <w:sz w:val="20"/>
      <w:szCs w:val="20"/>
      <w:lang w:val="x-none" w:eastAsia="ar-SA" w:bidi="ar-SA"/>
    </w:rPr>
  </w:style>
  <w:style w:type="paragraph" w:styleId="Rientrocorpodeltesto3">
    <w:name w:val="Body Text Indent 3"/>
    <w:basedOn w:val="Normale"/>
    <w:link w:val="Rientrocorpodeltesto3Carattere"/>
    <w:pPr>
      <w:ind w:left="426"/>
      <w:jc w:val="both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semiHidden/>
    <w:locked/>
    <w:rPr>
      <w:rFonts w:ascii="ChelthmITC Bk BT" w:hAnsi="ChelthmITC Bk BT" w:cs="ChelthmITC Bk BT"/>
      <w:sz w:val="16"/>
      <w:szCs w:val="16"/>
      <w:lang w:val="x-none" w:eastAsia="ar-SA" w:bidi="ar-SA"/>
    </w:rPr>
  </w:style>
  <w:style w:type="paragraph" w:customStyle="1" w:styleId="Corpodeltesto31">
    <w:name w:val="Corpo del testo 31"/>
    <w:basedOn w:val="Normale"/>
    <w:pPr>
      <w:spacing w:line="259" w:lineRule="exact"/>
      <w:jc w:val="both"/>
    </w:pPr>
    <w:rPr>
      <w:b/>
      <w:bCs/>
      <w:sz w:val="24"/>
      <w:szCs w:val="24"/>
    </w:rPr>
  </w:style>
  <w:style w:type="paragraph" w:customStyle="1" w:styleId="Rientrocorpodeltesto21">
    <w:name w:val="Rientro corpo del testo 21"/>
    <w:basedOn w:val="Normale"/>
    <w:pPr>
      <w:tabs>
        <w:tab w:val="left" w:pos="1068"/>
      </w:tabs>
      <w:ind w:left="720"/>
      <w:jc w:val="both"/>
    </w:pPr>
    <w:rPr>
      <w:sz w:val="24"/>
      <w:szCs w:val="24"/>
    </w:rPr>
  </w:style>
  <w:style w:type="paragraph" w:customStyle="1" w:styleId="Testocommento1">
    <w:name w:val="Testo commento1"/>
    <w:basedOn w:val="Normale"/>
  </w:style>
  <w:style w:type="paragraph" w:styleId="Rientrocorpodeltesto">
    <w:name w:val="Body Text Indent"/>
    <w:basedOn w:val="Normale"/>
    <w:link w:val="RientrocorpodeltestoCarattere"/>
    <w:pPr>
      <w:ind w:left="792"/>
      <w:jc w:val="both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locked/>
    <w:rPr>
      <w:rFonts w:ascii="ChelthmITC Bk BT" w:hAnsi="ChelthmITC Bk BT" w:cs="ChelthmITC Bk BT"/>
      <w:sz w:val="20"/>
      <w:szCs w:val="20"/>
      <w:lang w:val="x-none" w:eastAsia="ar-SA" w:bidi="ar-SA"/>
    </w:rPr>
  </w:style>
  <w:style w:type="paragraph" w:customStyle="1" w:styleId="Titolodisicplinaregara">
    <w:name w:val="Titolo disicplinare gara"/>
    <w:basedOn w:val="Titolo2"/>
    <w:pPr>
      <w:numPr>
        <w:ilvl w:val="0"/>
        <w:numId w:val="0"/>
      </w:numPr>
      <w:pBdr>
        <w:bottom w:val="single" w:sz="4" w:space="1" w:color="000000"/>
      </w:pBdr>
      <w:spacing w:before="360" w:after="120"/>
    </w:pPr>
    <w:rPr>
      <w:rFonts w:ascii="Bell MT" w:hAnsi="Bell MT" w:cs="Bell MT"/>
      <w:sz w:val="20"/>
      <w:szCs w:val="20"/>
      <w:u w:val="none"/>
    </w:rPr>
  </w:style>
  <w:style w:type="paragraph" w:customStyle="1" w:styleId="sche22">
    <w:name w:val="sche2_2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hAnsi="ChelthmITC Bk BT" w:cs="ChelthmITC Bk BT"/>
      <w:lang w:val="en-US" w:eastAsia="ar-SA"/>
    </w:rPr>
  </w:style>
  <w:style w:type="paragraph" w:customStyle="1" w:styleId="sche23">
    <w:name w:val="sche2_3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hAnsi="ChelthmITC Bk BT" w:cs="ChelthmITC Bk BT"/>
      <w:lang w:val="en-US" w:eastAsia="ar-SA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rFonts w:ascii="ChelthmITC Bk BT" w:hAnsi="ChelthmITC Bk BT" w:cs="ChelthmITC Bk BT"/>
      <w:lang w:val="en-US" w:eastAsia="ar-SA"/>
    </w:rPr>
  </w:style>
  <w:style w:type="paragraph" w:styleId="Corpodeltesto2">
    <w:name w:val="Body Text 2"/>
    <w:basedOn w:val="Normale"/>
    <w:link w:val="Corpodeltesto2Carattere"/>
    <w:pPr>
      <w:overflowPunct w:val="0"/>
      <w:autoSpaceDE w:val="0"/>
      <w:spacing w:line="360" w:lineRule="auto"/>
      <w:ind w:left="425"/>
      <w:jc w:val="both"/>
      <w:textAlignment w:val="baseline"/>
    </w:pPr>
    <w:rPr>
      <w:lang w:val="x-none"/>
    </w:rPr>
  </w:style>
  <w:style w:type="character" w:customStyle="1" w:styleId="Corpodeltesto2Carattere">
    <w:name w:val="Corpo del testo 2 Carattere"/>
    <w:link w:val="Corpodeltesto2"/>
    <w:semiHidden/>
    <w:locked/>
    <w:rPr>
      <w:rFonts w:ascii="ChelthmITC Bk BT" w:hAnsi="ChelthmITC Bk BT" w:cs="ChelthmITC Bk BT"/>
      <w:sz w:val="20"/>
      <w:szCs w:val="20"/>
      <w:lang w:val="x-none" w:eastAsia="ar-SA" w:bidi="ar-SA"/>
    </w:rPr>
  </w:style>
  <w:style w:type="paragraph" w:customStyle="1" w:styleId="sche4">
    <w:name w:val="sche_4"/>
    <w:pPr>
      <w:widowControl w:val="0"/>
      <w:suppressAutoHyphens/>
      <w:jc w:val="both"/>
    </w:pPr>
    <w:rPr>
      <w:rFonts w:ascii="ChelthmITC Bk BT" w:hAnsi="ChelthmITC Bk BT" w:cs="ChelthmITC Bk BT"/>
      <w:lang w:val="en-US" w:eastAsia="ar-SA"/>
    </w:rPr>
  </w:style>
  <w:style w:type="paragraph" w:customStyle="1" w:styleId="centrato">
    <w:name w:val="centrato"/>
    <w:basedOn w:val="Titolo4"/>
    <w:pPr>
      <w:keepNext w:val="0"/>
      <w:widowControl w:val="0"/>
      <w:numPr>
        <w:ilvl w:val="0"/>
        <w:numId w:val="0"/>
      </w:numPr>
      <w:spacing w:before="120" w:after="120"/>
    </w:pPr>
    <w:rPr>
      <w:rFonts w:ascii="ChelthmITC Bk BT" w:hAnsi="ChelthmITC Bk BT" w:cs="ChelthmITC Bk BT"/>
      <w:b/>
      <w:bCs/>
      <w:i w:val="0"/>
      <w:iCs w:val="0"/>
      <w:kern w:val="1"/>
      <w:sz w:val="24"/>
      <w:szCs w:val="24"/>
      <w:lang w:val="de-DE"/>
    </w:rPr>
  </w:style>
  <w:style w:type="paragraph" w:styleId="Testonotaapidipagina">
    <w:name w:val="footnote text"/>
    <w:basedOn w:val="Normale"/>
    <w:link w:val="TestonotaapidipaginaCarattere"/>
    <w:rPr>
      <w:lang w:val="x-none"/>
    </w:rPr>
  </w:style>
  <w:style w:type="character" w:customStyle="1" w:styleId="TestonotaapidipaginaCarattere">
    <w:name w:val="Testo nota a piè di pagina Carattere"/>
    <w:link w:val="Testonotaapidipagina"/>
    <w:locked/>
    <w:rPr>
      <w:rFonts w:ascii="ChelthmITC Bk BT" w:hAnsi="ChelthmITC Bk BT" w:cs="ChelthmITC Bk BT"/>
      <w:sz w:val="20"/>
      <w:szCs w:val="20"/>
      <w:lang w:val="x-none" w:eastAsia="ar-SA" w:bidi="ar-SA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link w:val="TestofumettoCarattere"/>
    <w:semiHidden/>
    <w:rPr>
      <w:rFonts w:ascii="Tahoma" w:hAnsi="Tahoma" w:cs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Testocommento">
    <w:name w:val="annotation text"/>
    <w:basedOn w:val="Normale"/>
    <w:link w:val="TestocommentoCarattere"/>
    <w:semiHidden/>
    <w:rPr>
      <w:lang w:val="x-none"/>
    </w:rPr>
  </w:style>
  <w:style w:type="character" w:customStyle="1" w:styleId="TestocommentoCarattere">
    <w:name w:val="Testo commento Carattere"/>
    <w:link w:val="Testocommento"/>
    <w:semiHidden/>
    <w:locked/>
    <w:rPr>
      <w:rFonts w:ascii="ChelthmITC Bk BT" w:hAnsi="ChelthmITC Bk BT" w:cs="ChelthmITC Bk BT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semiHidden/>
    <w:rPr>
      <w:b/>
      <w:bCs/>
      <w:lang w:val="x-none"/>
    </w:rPr>
  </w:style>
  <w:style w:type="character" w:customStyle="1" w:styleId="SoggettocommentoCarattere">
    <w:name w:val="Soggetto commento Carattere"/>
    <w:link w:val="Soggettocommento"/>
    <w:semiHidden/>
    <w:locked/>
    <w:rPr>
      <w:rFonts w:ascii="ChelthmITC Bk BT" w:hAnsi="ChelthmITC Bk BT" w:cs="ChelthmITC Bk BT"/>
      <w:b/>
      <w:bCs/>
      <w:sz w:val="20"/>
      <w:szCs w:val="20"/>
      <w:lang w:val="x-none" w:eastAsia="ar-SA" w:bidi="ar-SA"/>
    </w:rPr>
  </w:style>
  <w:style w:type="paragraph" w:customStyle="1" w:styleId="Testo3colonne">
    <w:name w:val="Testo 3 colonne"/>
    <w:pPr>
      <w:suppressAutoHyphens/>
      <w:autoSpaceDE w:val="0"/>
      <w:spacing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provvr1">
    <w:name w:val="provv_r1"/>
    <w:basedOn w:val="Normale"/>
    <w:rsid w:val="008901EE"/>
    <w:pPr>
      <w:suppressAutoHyphens w:val="0"/>
      <w:spacing w:before="100" w:beforeAutospacing="1" w:after="100" w:afterAutospacing="1"/>
      <w:ind w:firstLine="400"/>
      <w:jc w:val="both"/>
    </w:pPr>
    <w:rPr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locked/>
    <w:rsid w:val="00856C4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vvrubrica">
    <w:name w:val="provv_rubrica"/>
    <w:rsid w:val="00B50314"/>
    <w:rPr>
      <w:i/>
    </w:rPr>
  </w:style>
  <w:style w:type="character" w:customStyle="1" w:styleId="WW8Num1z0">
    <w:name w:val="WW8Num1z0"/>
    <w:rsid w:val="00111407"/>
    <w:rPr>
      <w:rFonts w:ascii="TimesNewRomanPSMT" w:hAnsi="TimesNewRomanPSMT"/>
    </w:rPr>
  </w:style>
  <w:style w:type="character" w:customStyle="1" w:styleId="WW8Num1z1">
    <w:name w:val="WW8Num1z1"/>
    <w:rsid w:val="00111407"/>
    <w:rPr>
      <w:rFonts w:ascii="Courier New" w:hAnsi="Courier New"/>
    </w:rPr>
  </w:style>
  <w:style w:type="character" w:customStyle="1" w:styleId="WW8Num1z2">
    <w:name w:val="WW8Num1z2"/>
    <w:rsid w:val="00111407"/>
    <w:rPr>
      <w:rFonts w:ascii="Wingdings" w:hAnsi="Wingdings"/>
    </w:rPr>
  </w:style>
  <w:style w:type="character" w:customStyle="1" w:styleId="WW8Num1z3">
    <w:name w:val="WW8Num1z3"/>
    <w:rsid w:val="00111407"/>
    <w:rPr>
      <w:rFonts w:ascii="Symbol" w:hAnsi="Symbol"/>
    </w:rPr>
  </w:style>
  <w:style w:type="character" w:customStyle="1" w:styleId="WW8Num1z4">
    <w:name w:val="WW8Num1z4"/>
    <w:rsid w:val="00111407"/>
  </w:style>
  <w:style w:type="character" w:customStyle="1" w:styleId="WW8Num1z5">
    <w:name w:val="WW8Num1z5"/>
    <w:rsid w:val="00111407"/>
  </w:style>
  <w:style w:type="character" w:customStyle="1" w:styleId="WW8Num1z6">
    <w:name w:val="WW8Num1z6"/>
    <w:rsid w:val="00111407"/>
  </w:style>
  <w:style w:type="character" w:customStyle="1" w:styleId="WW8Num1z7">
    <w:name w:val="WW8Num1z7"/>
    <w:rsid w:val="00111407"/>
  </w:style>
  <w:style w:type="character" w:customStyle="1" w:styleId="WW8Num1z8">
    <w:name w:val="WW8Num1z8"/>
    <w:rsid w:val="00111407"/>
  </w:style>
  <w:style w:type="character" w:customStyle="1" w:styleId="WW8Num2z4">
    <w:name w:val="WW8Num2z4"/>
    <w:rsid w:val="00111407"/>
  </w:style>
  <w:style w:type="character" w:customStyle="1" w:styleId="WW8Num2z5">
    <w:name w:val="WW8Num2z5"/>
    <w:rsid w:val="00111407"/>
  </w:style>
  <w:style w:type="character" w:customStyle="1" w:styleId="WW8Num2z6">
    <w:name w:val="WW8Num2z6"/>
    <w:rsid w:val="00111407"/>
  </w:style>
  <w:style w:type="character" w:customStyle="1" w:styleId="WW8Num2z7">
    <w:name w:val="WW8Num2z7"/>
    <w:rsid w:val="00111407"/>
  </w:style>
  <w:style w:type="character" w:customStyle="1" w:styleId="WW8Num2z8">
    <w:name w:val="WW8Num2z8"/>
    <w:rsid w:val="00111407"/>
    <w:rPr>
      <w:lang w:val="it-IT" w:eastAsia="x-none"/>
    </w:rPr>
  </w:style>
  <w:style w:type="character" w:customStyle="1" w:styleId="WW8Num9z1">
    <w:name w:val="WW8Num9z1"/>
    <w:rsid w:val="00111407"/>
  </w:style>
  <w:style w:type="character" w:customStyle="1" w:styleId="WW8Num9z2">
    <w:name w:val="WW8Num9z2"/>
    <w:rsid w:val="00111407"/>
  </w:style>
  <w:style w:type="character" w:customStyle="1" w:styleId="WW8Num9z3">
    <w:name w:val="WW8Num9z3"/>
    <w:rsid w:val="00111407"/>
  </w:style>
  <w:style w:type="character" w:customStyle="1" w:styleId="WW8Num9z4">
    <w:name w:val="WW8Num9z4"/>
    <w:rsid w:val="00111407"/>
  </w:style>
  <w:style w:type="character" w:customStyle="1" w:styleId="WW8Num9z5">
    <w:name w:val="WW8Num9z5"/>
    <w:rsid w:val="00111407"/>
  </w:style>
  <w:style w:type="character" w:customStyle="1" w:styleId="WW8Num9z6">
    <w:name w:val="WW8Num9z6"/>
    <w:rsid w:val="00111407"/>
  </w:style>
  <w:style w:type="character" w:customStyle="1" w:styleId="WW8Num9z7">
    <w:name w:val="WW8Num9z7"/>
    <w:rsid w:val="00111407"/>
  </w:style>
  <w:style w:type="character" w:customStyle="1" w:styleId="WW8Num9z8">
    <w:name w:val="WW8Num9z8"/>
    <w:rsid w:val="00111407"/>
  </w:style>
  <w:style w:type="character" w:customStyle="1" w:styleId="WW8Num11z3">
    <w:name w:val="WW8Num11z3"/>
    <w:rsid w:val="00111407"/>
  </w:style>
  <w:style w:type="character" w:customStyle="1" w:styleId="WW8Num11z4">
    <w:name w:val="WW8Num11z4"/>
    <w:rsid w:val="00111407"/>
  </w:style>
  <w:style w:type="character" w:customStyle="1" w:styleId="WW8Num11z5">
    <w:name w:val="WW8Num11z5"/>
    <w:rsid w:val="00111407"/>
  </w:style>
  <w:style w:type="character" w:customStyle="1" w:styleId="WW8Num11z6">
    <w:name w:val="WW8Num11z6"/>
    <w:rsid w:val="00111407"/>
  </w:style>
  <w:style w:type="character" w:customStyle="1" w:styleId="WW8Num11z7">
    <w:name w:val="WW8Num11z7"/>
    <w:rsid w:val="00111407"/>
  </w:style>
  <w:style w:type="character" w:customStyle="1" w:styleId="WW8Num11z8">
    <w:name w:val="WW8Num11z8"/>
    <w:rsid w:val="00111407"/>
  </w:style>
  <w:style w:type="character" w:customStyle="1" w:styleId="WW8Num12z3">
    <w:name w:val="WW8Num12z3"/>
    <w:rsid w:val="00111407"/>
  </w:style>
  <w:style w:type="character" w:customStyle="1" w:styleId="WW8Num12z4">
    <w:name w:val="WW8Num12z4"/>
    <w:rsid w:val="00111407"/>
  </w:style>
  <w:style w:type="character" w:customStyle="1" w:styleId="WW8Num12z5">
    <w:name w:val="WW8Num12z5"/>
    <w:rsid w:val="00111407"/>
  </w:style>
  <w:style w:type="character" w:customStyle="1" w:styleId="WW8Num12z6">
    <w:name w:val="WW8Num12z6"/>
    <w:rsid w:val="00111407"/>
  </w:style>
  <w:style w:type="character" w:customStyle="1" w:styleId="WW8Num12z7">
    <w:name w:val="WW8Num12z7"/>
    <w:rsid w:val="00111407"/>
  </w:style>
  <w:style w:type="character" w:customStyle="1" w:styleId="WW8Num12z8">
    <w:name w:val="WW8Num12z8"/>
    <w:rsid w:val="00111407"/>
  </w:style>
  <w:style w:type="character" w:customStyle="1" w:styleId="WW8Num14z3">
    <w:name w:val="WW8Num14z3"/>
    <w:rsid w:val="00111407"/>
  </w:style>
  <w:style w:type="character" w:customStyle="1" w:styleId="WW8Num14z5">
    <w:name w:val="WW8Num14z5"/>
    <w:rsid w:val="00111407"/>
  </w:style>
  <w:style w:type="character" w:customStyle="1" w:styleId="WW8Num14z6">
    <w:name w:val="WW8Num14z6"/>
    <w:rsid w:val="00111407"/>
  </w:style>
  <w:style w:type="character" w:customStyle="1" w:styleId="WW8Num14z7">
    <w:name w:val="WW8Num14z7"/>
    <w:rsid w:val="00111407"/>
  </w:style>
  <w:style w:type="character" w:customStyle="1" w:styleId="WW8Num14z8">
    <w:name w:val="WW8Num14z8"/>
    <w:rsid w:val="00111407"/>
  </w:style>
  <w:style w:type="character" w:customStyle="1" w:styleId="WW8Num15z0">
    <w:name w:val="WW8Num15z0"/>
    <w:rsid w:val="00111407"/>
    <w:rPr>
      <w:rFonts w:ascii="Arial" w:hAnsi="Arial"/>
      <w:color w:val="000000"/>
      <w:sz w:val="20"/>
    </w:rPr>
  </w:style>
  <w:style w:type="character" w:customStyle="1" w:styleId="WW8Num15z1">
    <w:name w:val="WW8Num15z1"/>
    <w:rsid w:val="00111407"/>
    <w:rPr>
      <w:rFonts w:ascii="Courier New" w:hAnsi="Courier New"/>
    </w:rPr>
  </w:style>
  <w:style w:type="character" w:customStyle="1" w:styleId="WW8Num17z0">
    <w:name w:val="WW8Num17z0"/>
    <w:rsid w:val="00111407"/>
    <w:rPr>
      <w:rFonts w:ascii="Arial" w:hAnsi="Arial"/>
      <w:sz w:val="20"/>
      <w:lang w:val="fr-FR" w:eastAsia="x-none"/>
    </w:rPr>
  </w:style>
  <w:style w:type="character" w:customStyle="1" w:styleId="WW8Num3z4">
    <w:name w:val="WW8Num3z4"/>
    <w:rsid w:val="00111407"/>
  </w:style>
  <w:style w:type="character" w:customStyle="1" w:styleId="WW8Num3z5">
    <w:name w:val="WW8Num3z5"/>
    <w:rsid w:val="00111407"/>
  </w:style>
  <w:style w:type="character" w:customStyle="1" w:styleId="WW8Num3z6">
    <w:name w:val="WW8Num3z6"/>
    <w:rsid w:val="00111407"/>
  </w:style>
  <w:style w:type="character" w:customStyle="1" w:styleId="WW8Num3z7">
    <w:name w:val="WW8Num3z7"/>
    <w:rsid w:val="00111407"/>
  </w:style>
  <w:style w:type="character" w:customStyle="1" w:styleId="WW8Num3z8">
    <w:name w:val="WW8Num3z8"/>
    <w:rsid w:val="00111407"/>
    <w:rPr>
      <w:lang w:val="it-IT" w:eastAsia="x-none"/>
    </w:rPr>
  </w:style>
  <w:style w:type="character" w:customStyle="1" w:styleId="WW8Num10z4">
    <w:name w:val="WW8Num10z4"/>
    <w:rsid w:val="00111407"/>
  </w:style>
  <w:style w:type="character" w:customStyle="1" w:styleId="WW8Num10z5">
    <w:name w:val="WW8Num10z5"/>
    <w:rsid w:val="00111407"/>
  </w:style>
  <w:style w:type="character" w:customStyle="1" w:styleId="WW8Num10z6">
    <w:name w:val="WW8Num10z6"/>
    <w:rsid w:val="00111407"/>
  </w:style>
  <w:style w:type="character" w:customStyle="1" w:styleId="WW8Num10z7">
    <w:name w:val="WW8Num10z7"/>
    <w:rsid w:val="00111407"/>
  </w:style>
  <w:style w:type="character" w:customStyle="1" w:styleId="WW8Num10z8">
    <w:name w:val="WW8Num10z8"/>
    <w:rsid w:val="00111407"/>
  </w:style>
  <w:style w:type="character" w:customStyle="1" w:styleId="WW8Num13z4">
    <w:name w:val="WW8Num13z4"/>
    <w:rsid w:val="00111407"/>
  </w:style>
  <w:style w:type="character" w:customStyle="1" w:styleId="WW8Num13z5">
    <w:name w:val="WW8Num13z5"/>
    <w:rsid w:val="00111407"/>
  </w:style>
  <w:style w:type="character" w:customStyle="1" w:styleId="WW8Num13z6">
    <w:name w:val="WW8Num13z6"/>
    <w:rsid w:val="00111407"/>
  </w:style>
  <w:style w:type="character" w:customStyle="1" w:styleId="WW8Num13z7">
    <w:name w:val="WW8Num13z7"/>
    <w:rsid w:val="00111407"/>
  </w:style>
  <w:style w:type="character" w:customStyle="1" w:styleId="WW8Num13z8">
    <w:name w:val="WW8Num13z8"/>
    <w:rsid w:val="00111407"/>
  </w:style>
  <w:style w:type="character" w:customStyle="1" w:styleId="WW8Num16z3">
    <w:name w:val="WW8Num16z3"/>
    <w:rsid w:val="00111407"/>
  </w:style>
  <w:style w:type="character" w:customStyle="1" w:styleId="WW8Num16z4">
    <w:name w:val="WW8Num16z4"/>
    <w:rsid w:val="00111407"/>
  </w:style>
  <w:style w:type="character" w:customStyle="1" w:styleId="WW8Num16z5">
    <w:name w:val="WW8Num16z5"/>
    <w:rsid w:val="00111407"/>
  </w:style>
  <w:style w:type="character" w:customStyle="1" w:styleId="WW8Num16z6">
    <w:name w:val="WW8Num16z6"/>
    <w:rsid w:val="00111407"/>
  </w:style>
  <w:style w:type="character" w:customStyle="1" w:styleId="WW8Num16z7">
    <w:name w:val="WW8Num16z7"/>
    <w:rsid w:val="00111407"/>
  </w:style>
  <w:style w:type="character" w:customStyle="1" w:styleId="WW8Num16z8">
    <w:name w:val="WW8Num16z8"/>
    <w:rsid w:val="00111407"/>
  </w:style>
  <w:style w:type="character" w:customStyle="1" w:styleId="WW8Num17z1">
    <w:name w:val="WW8Num17z1"/>
    <w:rsid w:val="00111407"/>
  </w:style>
  <w:style w:type="character" w:customStyle="1" w:styleId="WW8Num23z0">
    <w:name w:val="WW8Num23z0"/>
    <w:rsid w:val="00111407"/>
    <w:rPr>
      <w:rFonts w:ascii="Verdana" w:hAnsi="Verdana"/>
      <w:i/>
      <w:position w:val="0"/>
      <w:sz w:val="24"/>
      <w:vertAlign w:val="baseline"/>
      <w:lang w:val="it-IT" w:eastAsia="x-none"/>
    </w:rPr>
  </w:style>
  <w:style w:type="character" w:customStyle="1" w:styleId="WW8Num23z1">
    <w:name w:val="WW8Num23z1"/>
    <w:rsid w:val="00111407"/>
  </w:style>
  <w:style w:type="character" w:customStyle="1" w:styleId="WW8Num23z2">
    <w:name w:val="WW8Num23z2"/>
    <w:rsid w:val="00111407"/>
  </w:style>
  <w:style w:type="character" w:customStyle="1" w:styleId="WW8Num23z3">
    <w:name w:val="WW8Num23z3"/>
    <w:rsid w:val="00111407"/>
  </w:style>
  <w:style w:type="character" w:customStyle="1" w:styleId="WW8Num23z4">
    <w:name w:val="WW8Num23z4"/>
    <w:rsid w:val="00111407"/>
  </w:style>
  <w:style w:type="character" w:customStyle="1" w:styleId="WW8Num23z5">
    <w:name w:val="WW8Num23z5"/>
    <w:rsid w:val="00111407"/>
  </w:style>
  <w:style w:type="character" w:customStyle="1" w:styleId="WW8Num23z6">
    <w:name w:val="WW8Num23z6"/>
    <w:rsid w:val="00111407"/>
  </w:style>
  <w:style w:type="character" w:customStyle="1" w:styleId="WW8Num23z7">
    <w:name w:val="WW8Num23z7"/>
    <w:rsid w:val="00111407"/>
  </w:style>
  <w:style w:type="character" w:customStyle="1" w:styleId="WW8Num23z8">
    <w:name w:val="WW8Num23z8"/>
    <w:rsid w:val="00111407"/>
  </w:style>
  <w:style w:type="character" w:customStyle="1" w:styleId="WW8Num15z2">
    <w:name w:val="WW8Num15z2"/>
    <w:rsid w:val="00111407"/>
  </w:style>
  <w:style w:type="character" w:customStyle="1" w:styleId="WW8Num15z3">
    <w:name w:val="WW8Num15z3"/>
    <w:rsid w:val="00111407"/>
  </w:style>
  <w:style w:type="character" w:customStyle="1" w:styleId="WW8Num15z4">
    <w:name w:val="WW8Num15z4"/>
    <w:rsid w:val="00111407"/>
  </w:style>
  <w:style w:type="character" w:customStyle="1" w:styleId="WW8Num15z5">
    <w:name w:val="WW8Num15z5"/>
    <w:rsid w:val="00111407"/>
  </w:style>
  <w:style w:type="character" w:customStyle="1" w:styleId="WW8Num15z6">
    <w:name w:val="WW8Num15z6"/>
    <w:rsid w:val="00111407"/>
  </w:style>
  <w:style w:type="character" w:customStyle="1" w:styleId="WW8Num15z7">
    <w:name w:val="WW8Num15z7"/>
    <w:rsid w:val="00111407"/>
  </w:style>
  <w:style w:type="character" w:customStyle="1" w:styleId="WW8Num15z8">
    <w:name w:val="WW8Num15z8"/>
    <w:rsid w:val="00111407"/>
  </w:style>
  <w:style w:type="character" w:customStyle="1" w:styleId="WW8Num18z4">
    <w:name w:val="WW8Num18z4"/>
    <w:rsid w:val="00111407"/>
  </w:style>
  <w:style w:type="character" w:customStyle="1" w:styleId="WW8Num18z5">
    <w:name w:val="WW8Num18z5"/>
    <w:rsid w:val="00111407"/>
  </w:style>
  <w:style w:type="character" w:customStyle="1" w:styleId="WW8Num18z6">
    <w:name w:val="WW8Num18z6"/>
    <w:rsid w:val="00111407"/>
  </w:style>
  <w:style w:type="character" w:customStyle="1" w:styleId="WW8Num18z7">
    <w:name w:val="WW8Num18z7"/>
    <w:rsid w:val="00111407"/>
  </w:style>
  <w:style w:type="character" w:customStyle="1" w:styleId="WW8Num18z8">
    <w:name w:val="WW8Num18z8"/>
    <w:rsid w:val="00111407"/>
  </w:style>
  <w:style w:type="character" w:customStyle="1" w:styleId="WW8Num19z4">
    <w:name w:val="WW8Num19z4"/>
    <w:rsid w:val="00111407"/>
  </w:style>
  <w:style w:type="character" w:customStyle="1" w:styleId="WW8Num19z5">
    <w:name w:val="WW8Num19z5"/>
    <w:rsid w:val="00111407"/>
  </w:style>
  <w:style w:type="character" w:customStyle="1" w:styleId="WW8Num19z6">
    <w:name w:val="WW8Num19z6"/>
    <w:rsid w:val="00111407"/>
  </w:style>
  <w:style w:type="character" w:customStyle="1" w:styleId="WW8Num19z7">
    <w:name w:val="WW8Num19z7"/>
    <w:rsid w:val="00111407"/>
  </w:style>
  <w:style w:type="character" w:customStyle="1" w:styleId="WW8Num19z8">
    <w:name w:val="WW8Num19z8"/>
    <w:rsid w:val="00111407"/>
  </w:style>
  <w:style w:type="character" w:customStyle="1" w:styleId="WW8Num20z4">
    <w:name w:val="WW8Num20z4"/>
    <w:rsid w:val="00111407"/>
  </w:style>
  <w:style w:type="character" w:customStyle="1" w:styleId="WW8Num20z5">
    <w:name w:val="WW8Num20z5"/>
    <w:rsid w:val="00111407"/>
  </w:style>
  <w:style w:type="character" w:customStyle="1" w:styleId="WW8Num20z6">
    <w:name w:val="WW8Num20z6"/>
    <w:rsid w:val="00111407"/>
  </w:style>
  <w:style w:type="character" w:customStyle="1" w:styleId="WW8Num20z7">
    <w:name w:val="WW8Num20z7"/>
    <w:rsid w:val="00111407"/>
  </w:style>
  <w:style w:type="character" w:customStyle="1" w:styleId="WW8Num20z8">
    <w:name w:val="WW8Num20z8"/>
    <w:rsid w:val="00111407"/>
  </w:style>
  <w:style w:type="character" w:customStyle="1" w:styleId="WW8Num24z0">
    <w:name w:val="WW8Num24z0"/>
    <w:rsid w:val="00111407"/>
    <w:rPr>
      <w:rFonts w:ascii="Arial" w:hAnsi="Arial"/>
      <w:sz w:val="20"/>
    </w:rPr>
  </w:style>
  <w:style w:type="character" w:customStyle="1" w:styleId="WW8Num25z0">
    <w:name w:val="WW8Num25z0"/>
    <w:rsid w:val="00111407"/>
    <w:rPr>
      <w:rFonts w:ascii="Verdana" w:hAnsi="Verdana"/>
      <w:i/>
      <w:position w:val="0"/>
      <w:sz w:val="24"/>
      <w:vertAlign w:val="baseline"/>
    </w:rPr>
  </w:style>
  <w:style w:type="character" w:customStyle="1" w:styleId="WW8Num26z0">
    <w:name w:val="WW8Num26z0"/>
    <w:rsid w:val="00111407"/>
    <w:rPr>
      <w:rFonts w:ascii="Verdana" w:hAnsi="Verdana"/>
      <w:i/>
      <w:position w:val="0"/>
      <w:sz w:val="24"/>
      <w:vertAlign w:val="baseline"/>
    </w:rPr>
  </w:style>
  <w:style w:type="character" w:customStyle="1" w:styleId="WW8Num27z0">
    <w:name w:val="WW8Num27z0"/>
    <w:rsid w:val="00111407"/>
    <w:rPr>
      <w:rFonts w:ascii="Symbol" w:hAnsi="Symbol"/>
    </w:rPr>
  </w:style>
  <w:style w:type="character" w:customStyle="1" w:styleId="WW8Num27z1">
    <w:name w:val="WW8Num27z1"/>
    <w:rsid w:val="00111407"/>
  </w:style>
  <w:style w:type="character" w:customStyle="1" w:styleId="WW8Num27z2">
    <w:name w:val="WW8Num27z2"/>
    <w:rsid w:val="00111407"/>
  </w:style>
  <w:style w:type="character" w:customStyle="1" w:styleId="WW8Num27z3">
    <w:name w:val="WW8Num27z3"/>
    <w:rsid w:val="00111407"/>
  </w:style>
  <w:style w:type="character" w:customStyle="1" w:styleId="WW8Num27z4">
    <w:name w:val="WW8Num27z4"/>
    <w:rsid w:val="00111407"/>
  </w:style>
  <w:style w:type="character" w:customStyle="1" w:styleId="WW8Num27z5">
    <w:name w:val="WW8Num27z5"/>
    <w:rsid w:val="00111407"/>
  </w:style>
  <w:style w:type="character" w:customStyle="1" w:styleId="WW8Num27z6">
    <w:name w:val="WW8Num27z6"/>
    <w:rsid w:val="00111407"/>
  </w:style>
  <w:style w:type="character" w:customStyle="1" w:styleId="WW8Num27z7">
    <w:name w:val="WW8Num27z7"/>
    <w:rsid w:val="00111407"/>
  </w:style>
  <w:style w:type="character" w:customStyle="1" w:styleId="WW8Num27z8">
    <w:name w:val="WW8Num27z8"/>
    <w:rsid w:val="00111407"/>
  </w:style>
  <w:style w:type="character" w:customStyle="1" w:styleId="WW8Num17z2">
    <w:name w:val="WW8Num17z2"/>
    <w:rsid w:val="00111407"/>
  </w:style>
  <w:style w:type="character" w:customStyle="1" w:styleId="WW8Num17z3">
    <w:name w:val="WW8Num17z3"/>
    <w:rsid w:val="00111407"/>
  </w:style>
  <w:style w:type="character" w:customStyle="1" w:styleId="WW8Num17z4">
    <w:name w:val="WW8Num17z4"/>
    <w:rsid w:val="00111407"/>
  </w:style>
  <w:style w:type="character" w:customStyle="1" w:styleId="WW8Num17z5">
    <w:name w:val="WW8Num17z5"/>
    <w:rsid w:val="00111407"/>
  </w:style>
  <w:style w:type="character" w:customStyle="1" w:styleId="WW8Num17z6">
    <w:name w:val="WW8Num17z6"/>
    <w:rsid w:val="00111407"/>
  </w:style>
  <w:style w:type="character" w:customStyle="1" w:styleId="WW8Num17z7">
    <w:name w:val="WW8Num17z7"/>
    <w:rsid w:val="00111407"/>
  </w:style>
  <w:style w:type="character" w:customStyle="1" w:styleId="WW8Num17z8">
    <w:name w:val="WW8Num17z8"/>
    <w:rsid w:val="00111407"/>
  </w:style>
  <w:style w:type="character" w:customStyle="1" w:styleId="WW8Num4z1">
    <w:name w:val="WW8Num4z1"/>
    <w:rsid w:val="00111407"/>
    <w:rPr>
      <w:rFonts w:ascii="OpenSymbol" w:hAnsi="OpenSymbol"/>
    </w:rPr>
  </w:style>
  <w:style w:type="character" w:customStyle="1" w:styleId="Caratteredinumerazione">
    <w:name w:val="Carattere di numerazione"/>
    <w:rsid w:val="00111407"/>
  </w:style>
  <w:style w:type="character" w:customStyle="1" w:styleId="WW8Num26z1">
    <w:name w:val="WW8Num26z1"/>
    <w:rsid w:val="0011140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111407"/>
  </w:style>
  <w:style w:type="character" w:customStyle="1" w:styleId="WW8Num26z3">
    <w:name w:val="WW8Num26z3"/>
    <w:rsid w:val="00111407"/>
  </w:style>
  <w:style w:type="character" w:customStyle="1" w:styleId="WW8Num26z4">
    <w:name w:val="WW8Num26z4"/>
    <w:rsid w:val="00111407"/>
  </w:style>
  <w:style w:type="character" w:customStyle="1" w:styleId="WW8Num26z5">
    <w:name w:val="WW8Num26z5"/>
    <w:rsid w:val="00111407"/>
  </w:style>
  <w:style w:type="character" w:customStyle="1" w:styleId="WW8Num26z6">
    <w:name w:val="WW8Num26z6"/>
    <w:rsid w:val="00111407"/>
  </w:style>
  <w:style w:type="character" w:customStyle="1" w:styleId="WW8Num26z7">
    <w:name w:val="WW8Num26z7"/>
    <w:rsid w:val="00111407"/>
  </w:style>
  <w:style w:type="character" w:customStyle="1" w:styleId="WW8Num26z8">
    <w:name w:val="WW8Num26z8"/>
    <w:rsid w:val="00111407"/>
  </w:style>
  <w:style w:type="character" w:customStyle="1" w:styleId="WW8Num24z1">
    <w:name w:val="WW8Num24z1"/>
    <w:rsid w:val="00111407"/>
  </w:style>
  <w:style w:type="character" w:customStyle="1" w:styleId="WW8Num24z2">
    <w:name w:val="WW8Num24z2"/>
    <w:rsid w:val="00111407"/>
  </w:style>
  <w:style w:type="character" w:customStyle="1" w:styleId="WW8Num24z3">
    <w:name w:val="WW8Num24z3"/>
    <w:rsid w:val="00111407"/>
  </w:style>
  <w:style w:type="character" w:customStyle="1" w:styleId="WW8Num24z4">
    <w:name w:val="WW8Num24z4"/>
    <w:rsid w:val="00111407"/>
  </w:style>
  <w:style w:type="character" w:customStyle="1" w:styleId="WW8Num24z5">
    <w:name w:val="WW8Num24z5"/>
    <w:rsid w:val="00111407"/>
  </w:style>
  <w:style w:type="character" w:customStyle="1" w:styleId="WW8Num24z6">
    <w:name w:val="WW8Num24z6"/>
    <w:rsid w:val="00111407"/>
  </w:style>
  <w:style w:type="character" w:customStyle="1" w:styleId="WW8Num24z7">
    <w:name w:val="WW8Num24z7"/>
    <w:rsid w:val="00111407"/>
  </w:style>
  <w:style w:type="character" w:customStyle="1" w:styleId="WW8Num24z8">
    <w:name w:val="WW8Num24z8"/>
    <w:rsid w:val="00111407"/>
  </w:style>
  <w:style w:type="character" w:customStyle="1" w:styleId="WW8Num32z0">
    <w:name w:val="WW8Num32z0"/>
    <w:rsid w:val="00111407"/>
    <w:rPr>
      <w:rFonts w:ascii="Wingdings" w:hAnsi="Wingdings"/>
    </w:rPr>
  </w:style>
  <w:style w:type="character" w:customStyle="1" w:styleId="WW8Num32z1">
    <w:name w:val="WW8Num32z1"/>
    <w:rsid w:val="00111407"/>
    <w:rPr>
      <w:rFonts w:ascii="Courier New" w:hAnsi="Courier New"/>
    </w:rPr>
  </w:style>
  <w:style w:type="character" w:customStyle="1" w:styleId="WW8Num32z3">
    <w:name w:val="WW8Num32z3"/>
    <w:rsid w:val="00111407"/>
    <w:rPr>
      <w:rFonts w:ascii="Symbol" w:hAnsi="Symbol"/>
    </w:rPr>
  </w:style>
  <w:style w:type="character" w:customStyle="1" w:styleId="WW8Num25z4">
    <w:name w:val="WW8Num25z4"/>
    <w:rsid w:val="00111407"/>
  </w:style>
  <w:style w:type="character" w:customStyle="1" w:styleId="WW8Num25z5">
    <w:name w:val="WW8Num25z5"/>
    <w:rsid w:val="00111407"/>
  </w:style>
  <w:style w:type="character" w:customStyle="1" w:styleId="WW8Num25z6">
    <w:name w:val="WW8Num25z6"/>
    <w:rsid w:val="00111407"/>
  </w:style>
  <w:style w:type="character" w:customStyle="1" w:styleId="WW8Num25z7">
    <w:name w:val="WW8Num25z7"/>
    <w:rsid w:val="00111407"/>
  </w:style>
  <w:style w:type="character" w:customStyle="1" w:styleId="WW8Num25z8">
    <w:name w:val="WW8Num25z8"/>
    <w:rsid w:val="00111407"/>
  </w:style>
  <w:style w:type="character" w:customStyle="1" w:styleId="WW8Num22z4">
    <w:name w:val="WW8Num22z4"/>
    <w:rsid w:val="00111407"/>
  </w:style>
  <w:style w:type="character" w:customStyle="1" w:styleId="WW8Num22z5">
    <w:name w:val="WW8Num22z5"/>
    <w:rsid w:val="00111407"/>
  </w:style>
  <w:style w:type="character" w:customStyle="1" w:styleId="WW8Num22z6">
    <w:name w:val="WW8Num22z6"/>
    <w:rsid w:val="00111407"/>
  </w:style>
  <w:style w:type="character" w:customStyle="1" w:styleId="WW8Num22z7">
    <w:name w:val="WW8Num22z7"/>
    <w:rsid w:val="00111407"/>
  </w:style>
  <w:style w:type="character" w:customStyle="1" w:styleId="WW8Num22z8">
    <w:name w:val="WW8Num22z8"/>
    <w:rsid w:val="00111407"/>
  </w:style>
  <w:style w:type="character" w:customStyle="1" w:styleId="IntestazioneCarattere1">
    <w:name w:val="Intestazione Carattere1"/>
    <w:rsid w:val="00111407"/>
    <w:rPr>
      <w:rFonts w:cs="Times New Roman"/>
      <w:kern w:val="1"/>
      <w:lang w:val="x-none" w:eastAsia="ar-SA" w:bidi="ar-SA"/>
    </w:rPr>
  </w:style>
  <w:style w:type="character" w:customStyle="1" w:styleId="PidipaginaCarattere1">
    <w:name w:val="Piè di pagina Carattere1"/>
    <w:rsid w:val="0011140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paragraph" w:customStyle="1" w:styleId="Corpodeltesto23">
    <w:name w:val="Corpo del testo 23"/>
    <w:basedOn w:val="Normale"/>
    <w:rsid w:val="00111407"/>
    <w:pPr>
      <w:spacing w:after="120" w:line="480" w:lineRule="auto"/>
      <w:jc w:val="both"/>
    </w:pPr>
    <w:rPr>
      <w:rFonts w:ascii="Calibri" w:hAnsi="Calibri" w:cs="Times New Roman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qFormat/>
    <w:locked/>
    <w:rsid w:val="00111407"/>
    <w:pPr>
      <w:ind w:left="709"/>
      <w:jc w:val="center"/>
    </w:pPr>
    <w:rPr>
      <w:rFonts w:ascii="Arial" w:hAnsi="Arial" w:cs="Arial"/>
      <w:b/>
      <w:bCs/>
      <w:kern w:val="1"/>
      <w:sz w:val="40"/>
      <w:lang w:val="x-none"/>
    </w:rPr>
  </w:style>
  <w:style w:type="character" w:customStyle="1" w:styleId="TitoloCarattere">
    <w:name w:val="Titolo Carattere"/>
    <w:link w:val="Titolo"/>
    <w:locked/>
    <w:rsid w:val="00111407"/>
    <w:rPr>
      <w:rFonts w:ascii="Arial" w:hAnsi="Arial" w:cs="Arial"/>
      <w:b/>
      <w:bCs/>
      <w:kern w:val="1"/>
      <w:sz w:val="40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qFormat/>
    <w:locked/>
    <w:rsid w:val="00111407"/>
    <w:pPr>
      <w:spacing w:after="60"/>
      <w:jc w:val="center"/>
    </w:pPr>
    <w:rPr>
      <w:rFonts w:ascii="Arial" w:hAnsi="Arial" w:cs="Arial"/>
      <w:kern w:val="1"/>
      <w:lang w:val="x-none"/>
    </w:rPr>
  </w:style>
  <w:style w:type="character" w:customStyle="1" w:styleId="SottotitoloCarattere">
    <w:name w:val="Sottotitolo Carattere"/>
    <w:link w:val="Sottotitolo"/>
    <w:locked/>
    <w:rsid w:val="00111407"/>
    <w:rPr>
      <w:rFonts w:ascii="Arial" w:hAnsi="Arial" w:cs="Arial"/>
      <w:kern w:val="1"/>
      <w:lang w:val="x-none" w:eastAsia="ar-SA" w:bidi="ar-SA"/>
    </w:rPr>
  </w:style>
  <w:style w:type="paragraph" w:customStyle="1" w:styleId="Normale1">
    <w:name w:val="Normale1"/>
    <w:rsid w:val="00111407"/>
    <w:pPr>
      <w:suppressAutoHyphens/>
    </w:pPr>
    <w:rPr>
      <w:rFonts w:ascii="Verdana" w:hAnsi="Verdana" w:cs="Verdana"/>
      <w:color w:val="000000"/>
      <w:kern w:val="1"/>
      <w:lang w:eastAsia="ar-SA"/>
    </w:rPr>
  </w:style>
  <w:style w:type="paragraph" w:customStyle="1" w:styleId="Testonormale1">
    <w:name w:val="Testo normale1"/>
    <w:basedOn w:val="Normale"/>
    <w:rsid w:val="0011140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111407"/>
    <w:pPr>
      <w:jc w:val="both"/>
    </w:pPr>
    <w:rPr>
      <w:rFonts w:ascii="Courier New" w:hAnsi="Courier New" w:cs="Courier New"/>
      <w:kern w:val="1"/>
    </w:rPr>
  </w:style>
  <w:style w:type="paragraph" w:customStyle="1" w:styleId="Intestazione10">
    <w:name w:val="Intestazione 10"/>
    <w:basedOn w:val="Intestazione1"/>
    <w:next w:val="Corpotesto"/>
    <w:rsid w:val="0011140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Corpodeltesto22">
    <w:name w:val="Corpo del testo 22"/>
    <w:basedOn w:val="Normale"/>
    <w:rsid w:val="00111407"/>
    <w:pPr>
      <w:spacing w:after="120" w:line="480" w:lineRule="auto"/>
      <w:jc w:val="both"/>
    </w:pPr>
    <w:rPr>
      <w:rFonts w:ascii="Calibri" w:hAnsi="Calibri" w:cs="Times New Roman"/>
      <w:kern w:val="1"/>
      <w:sz w:val="22"/>
      <w:szCs w:val="22"/>
    </w:rPr>
  </w:style>
  <w:style w:type="paragraph" w:customStyle="1" w:styleId="provvr01">
    <w:name w:val="provv_r01"/>
    <w:basedOn w:val="Normale"/>
    <w:rsid w:val="0011140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paragraph" w:customStyle="1" w:styleId="Default">
    <w:name w:val="Default"/>
    <w:basedOn w:val="Normale"/>
    <w:rsid w:val="00111407"/>
    <w:pPr>
      <w:autoSpaceDE w:val="0"/>
    </w:pPr>
    <w:rPr>
      <w:rFonts w:ascii="Calibri" w:hAnsi="Calibri" w:cs="Calibri"/>
      <w:color w:val="000000"/>
      <w:kern w:val="1"/>
      <w:sz w:val="24"/>
      <w:szCs w:val="24"/>
      <w:lang w:eastAsia="hi-IN" w:bidi="hi-IN"/>
    </w:rPr>
  </w:style>
  <w:style w:type="paragraph" w:styleId="NormaleWeb">
    <w:name w:val="Normal (Web)"/>
    <w:basedOn w:val="Normale"/>
    <w:rsid w:val="0011140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OGGETTO">
    <w:name w:val="OGGETTO"/>
    <w:basedOn w:val="Normale"/>
    <w:rsid w:val="00111407"/>
    <w:pPr>
      <w:suppressAutoHyphens w:val="0"/>
      <w:ind w:left="1531" w:hanging="1531"/>
      <w:jc w:val="both"/>
    </w:pPr>
    <w:rPr>
      <w:rFonts w:ascii="Times New Roman" w:hAnsi="Times New Roman" w:cs="Times New Roman"/>
      <w:sz w:val="26"/>
      <w:lang w:eastAsia="it-IT"/>
    </w:rPr>
  </w:style>
  <w:style w:type="paragraph" w:styleId="Testonotadichiusura">
    <w:name w:val="endnote text"/>
    <w:basedOn w:val="Normale"/>
    <w:link w:val="TestonotadichiusuraCarattere"/>
    <w:rsid w:val="00111407"/>
    <w:pPr>
      <w:suppressAutoHyphens w:val="0"/>
      <w:spacing w:after="200" w:line="276" w:lineRule="auto"/>
      <w:jc w:val="both"/>
    </w:pPr>
    <w:rPr>
      <w:rFonts w:ascii="Calibri" w:hAnsi="Calibri" w:cs="Times New Roman"/>
      <w:lang w:val="x-none" w:eastAsia="en-US"/>
    </w:rPr>
  </w:style>
  <w:style w:type="character" w:customStyle="1" w:styleId="TestonotadichiusuraCarattere">
    <w:name w:val="Testo nota di chiusura Carattere"/>
    <w:link w:val="Testonotadichiusura"/>
    <w:locked/>
    <w:rsid w:val="00111407"/>
    <w:rPr>
      <w:rFonts w:ascii="Calibri" w:hAnsi="Calibri" w:cs="Times New Roman"/>
      <w:sz w:val="20"/>
      <w:szCs w:val="20"/>
      <w:lang w:val="x-none" w:eastAsia="en-US"/>
    </w:rPr>
  </w:style>
  <w:style w:type="character" w:styleId="Enfasicorsivo">
    <w:name w:val="Emphasis"/>
    <w:qFormat/>
    <w:locked/>
    <w:rsid w:val="00111407"/>
    <w:rPr>
      <w:rFonts w:cs="Times New Roman"/>
      <w:i/>
      <w:iCs/>
    </w:rPr>
  </w:style>
  <w:style w:type="character" w:styleId="Enfasigrassetto">
    <w:name w:val="Strong"/>
    <w:qFormat/>
    <w:locked/>
    <w:rsid w:val="00111407"/>
    <w:rPr>
      <w:rFonts w:cs="Times New Roman"/>
      <w:b/>
      <w:bCs/>
    </w:rPr>
  </w:style>
  <w:style w:type="paragraph" w:customStyle="1" w:styleId="Paragrafoelenco1">
    <w:name w:val="Paragrafo elenco1"/>
    <w:basedOn w:val="Normale"/>
    <w:rsid w:val="00AA03AF"/>
    <w:pPr>
      <w:widowControl w:val="0"/>
      <w:suppressAutoHyphens w:val="0"/>
      <w:ind w:left="396" w:hanging="360"/>
      <w:jc w:val="both"/>
    </w:pPr>
    <w:rPr>
      <w:rFonts w:ascii="Times New Roman" w:eastAsia="Calibri" w:hAnsi="Times New Roman" w:cs="Times New Roman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1"/>
    <w:qFormat/>
    <w:rsid w:val="00444276"/>
    <w:pPr>
      <w:ind w:left="708"/>
    </w:pPr>
  </w:style>
  <w:style w:type="table" w:customStyle="1" w:styleId="TableGrid">
    <w:name w:val="TableGrid"/>
    <w:rsid w:val="008217E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08_0040.ht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6E873-20AE-45F5-89DF-7A302FBB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2963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</vt:lpstr>
    </vt:vector>
  </TitlesOfParts>
  <Company/>
  <LinksUpToDate>false</LinksUpToDate>
  <CharactersWithSpaces>19819</CharactersWithSpaces>
  <SharedDoc>false</SharedDoc>
  <HLinks>
    <vt:vector size="30" baseType="variant">
      <vt:variant>
        <vt:i4>2031661</vt:i4>
      </vt:variant>
      <vt:variant>
        <vt:i4>46</vt:i4>
      </vt:variant>
      <vt:variant>
        <vt:i4>0</vt:i4>
      </vt:variant>
      <vt:variant>
        <vt:i4>5</vt:i4>
      </vt:variant>
      <vt:variant>
        <vt:lpwstr>http://www.bosettiegatti.eu/info/norme/statali/2008_0040.htm</vt:lpwstr>
      </vt:variant>
      <vt:variant>
        <vt:lpwstr>02</vt:lpwstr>
      </vt:variant>
      <vt:variant>
        <vt:i4>1900581</vt:i4>
      </vt:variant>
      <vt:variant>
        <vt:i4>41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38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1835045</vt:i4>
      </vt:variant>
      <vt:variant>
        <vt:i4>35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32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</dc:title>
  <dc:subject/>
  <dc:creator>mickey1908</dc:creator>
  <cp:keywords/>
  <cp:lastModifiedBy>Antonella Esposito</cp:lastModifiedBy>
  <cp:revision>2</cp:revision>
  <cp:lastPrinted>2024-11-21T09:55:00Z</cp:lastPrinted>
  <dcterms:created xsi:type="dcterms:W3CDTF">2024-11-26T16:13:00Z</dcterms:created>
  <dcterms:modified xsi:type="dcterms:W3CDTF">2024-11-26T16:13:00Z</dcterms:modified>
</cp:coreProperties>
</file>